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B9A" w:rsidRPr="00A06360" w:rsidRDefault="00CA5B9A" w:rsidP="00CA5B9A">
      <w:pPr>
        <w:pStyle w:val="Title"/>
        <w:rPr>
          <w:rFonts w:ascii="Calibri" w:hAnsi="Calibri"/>
        </w:rPr>
      </w:pPr>
      <w:smartTag w:uri="urn:schemas-microsoft-com:office:smarttags" w:element="place">
        <w:smartTag w:uri="urn:schemas-microsoft-com:office:smarttags" w:element="PlaceName">
          <w:r w:rsidRPr="00A06360">
            <w:rPr>
              <w:rFonts w:ascii="Calibri" w:hAnsi="Calibri"/>
            </w:rPr>
            <w:t>CASHMERE</w:t>
          </w:r>
        </w:smartTag>
        <w:r w:rsidRPr="00A06360">
          <w:rPr>
            <w:rFonts w:ascii="Calibri" w:hAnsi="Calibri"/>
          </w:rPr>
          <w:t xml:space="preserve"> </w:t>
        </w:r>
        <w:smartTag w:uri="urn:schemas-microsoft-com:office:smarttags" w:element="PlaceType">
          <w:r w:rsidRPr="00A06360">
            <w:rPr>
              <w:rFonts w:ascii="Calibri" w:hAnsi="Calibri"/>
            </w:rPr>
            <w:t>SCHOOL DISTRICT</w:t>
          </w:r>
        </w:smartTag>
      </w:smartTag>
      <w:r w:rsidRPr="00A06360">
        <w:rPr>
          <w:rFonts w:ascii="Calibri" w:hAnsi="Calibri"/>
        </w:rPr>
        <w:t xml:space="preserve"> #222</w:t>
      </w:r>
    </w:p>
    <w:p w:rsidR="00CA5B9A" w:rsidRPr="00A06360" w:rsidRDefault="000745B8" w:rsidP="00CA5B9A">
      <w:pPr>
        <w:jc w:val="center"/>
        <w:rPr>
          <w:rFonts w:ascii="Calibri" w:hAnsi="Calibri"/>
          <w:sz w:val="24"/>
        </w:rPr>
      </w:pPr>
      <w:r w:rsidRPr="00A06360">
        <w:rPr>
          <w:rFonts w:ascii="Calibri" w:hAnsi="Calibri"/>
          <w:sz w:val="24"/>
        </w:rPr>
        <w:t>Board Work Session</w:t>
      </w:r>
    </w:p>
    <w:p w:rsidR="00CA5B9A" w:rsidRPr="00A06360" w:rsidRDefault="00AA0576" w:rsidP="00CA5B9A">
      <w:pPr>
        <w:jc w:val="center"/>
        <w:rPr>
          <w:rFonts w:ascii="Calibri" w:hAnsi="Calibri"/>
          <w:sz w:val="24"/>
        </w:rPr>
      </w:pPr>
      <w:r w:rsidRPr="00A06360">
        <w:rPr>
          <w:rFonts w:ascii="Calibri" w:hAnsi="Calibri"/>
          <w:sz w:val="24"/>
        </w:rPr>
        <w:t>September 8</w:t>
      </w:r>
      <w:r w:rsidR="00437FE6" w:rsidRPr="00A06360">
        <w:rPr>
          <w:rFonts w:ascii="Calibri" w:hAnsi="Calibri"/>
          <w:sz w:val="24"/>
        </w:rPr>
        <w:t>,</w:t>
      </w:r>
      <w:r w:rsidR="00ED727A" w:rsidRPr="00A06360">
        <w:rPr>
          <w:rFonts w:ascii="Calibri" w:hAnsi="Calibri"/>
          <w:sz w:val="24"/>
        </w:rPr>
        <w:t xml:space="preserve"> 201</w:t>
      </w:r>
      <w:r w:rsidR="00BF5B32">
        <w:rPr>
          <w:rFonts w:ascii="Calibri" w:hAnsi="Calibri"/>
          <w:sz w:val="24"/>
        </w:rPr>
        <w:t>5</w:t>
      </w:r>
    </w:p>
    <w:p w:rsidR="00CA5B9A" w:rsidRPr="00A06360" w:rsidRDefault="00CA5B9A" w:rsidP="00CA5B9A">
      <w:pPr>
        <w:rPr>
          <w:rFonts w:ascii="Calibri" w:hAnsi="Calibri"/>
          <w:sz w:val="24"/>
        </w:rPr>
      </w:pPr>
    </w:p>
    <w:p w:rsidR="00CA5B9A" w:rsidRPr="00A06360" w:rsidRDefault="00CA5B9A" w:rsidP="00607420">
      <w:pPr>
        <w:pStyle w:val="BodyText"/>
        <w:spacing w:line="240" w:lineRule="auto"/>
        <w:rPr>
          <w:rFonts w:ascii="Calibri" w:hAnsi="Calibri"/>
        </w:rPr>
      </w:pPr>
      <w:r w:rsidRPr="00A06360">
        <w:rPr>
          <w:rFonts w:ascii="Calibri" w:hAnsi="Calibri"/>
        </w:rPr>
        <w:t>CALL TO ORDER:</w:t>
      </w:r>
      <w:r w:rsidR="00607420">
        <w:rPr>
          <w:rFonts w:ascii="Calibri" w:hAnsi="Calibri"/>
        </w:rPr>
        <w:t xml:space="preserve">  </w:t>
      </w:r>
      <w:r w:rsidR="00DE1516" w:rsidRPr="00A06360">
        <w:rPr>
          <w:rFonts w:ascii="Calibri" w:hAnsi="Calibri"/>
        </w:rPr>
        <w:t>Chairman Christensen</w:t>
      </w:r>
      <w:r w:rsidR="00B94F1B" w:rsidRPr="00A06360">
        <w:rPr>
          <w:rFonts w:ascii="Calibri" w:hAnsi="Calibri"/>
        </w:rPr>
        <w:t xml:space="preserve"> </w:t>
      </w:r>
      <w:r w:rsidRPr="00A06360">
        <w:rPr>
          <w:rFonts w:ascii="Calibri" w:hAnsi="Calibri"/>
        </w:rPr>
        <w:t xml:space="preserve">called the meeting to order at </w:t>
      </w:r>
      <w:r w:rsidR="00DE1516" w:rsidRPr="00A06360">
        <w:rPr>
          <w:rFonts w:ascii="Calibri" w:hAnsi="Calibri"/>
        </w:rPr>
        <w:t>6:3</w:t>
      </w:r>
      <w:r w:rsidR="00BF5B32">
        <w:rPr>
          <w:rFonts w:ascii="Calibri" w:hAnsi="Calibri"/>
        </w:rPr>
        <w:t>3</w:t>
      </w:r>
      <w:r w:rsidRPr="00A06360">
        <w:rPr>
          <w:rFonts w:ascii="Calibri" w:hAnsi="Calibri"/>
        </w:rPr>
        <w:t xml:space="preserve"> </w:t>
      </w:r>
      <w:r w:rsidR="00773C63" w:rsidRPr="00A06360">
        <w:rPr>
          <w:rFonts w:ascii="Calibri" w:hAnsi="Calibri"/>
        </w:rPr>
        <w:t>A</w:t>
      </w:r>
      <w:r w:rsidRPr="00A06360">
        <w:rPr>
          <w:rFonts w:ascii="Calibri" w:hAnsi="Calibri"/>
        </w:rPr>
        <w:t xml:space="preserve">.M. </w:t>
      </w:r>
    </w:p>
    <w:p w:rsidR="00CA5B9A" w:rsidRPr="00A06360" w:rsidRDefault="00CA5B9A" w:rsidP="00CA5B9A">
      <w:pPr>
        <w:rPr>
          <w:rFonts w:ascii="Calibri" w:hAnsi="Calibri"/>
          <w:sz w:val="24"/>
        </w:rPr>
      </w:pPr>
    </w:p>
    <w:p w:rsidR="00CA5B9A" w:rsidRPr="00607420" w:rsidRDefault="00CA5B9A" w:rsidP="00607420">
      <w:pPr>
        <w:rPr>
          <w:rFonts w:ascii="Calibri" w:hAnsi="Calibri"/>
          <w:sz w:val="24"/>
        </w:rPr>
      </w:pPr>
      <w:r w:rsidRPr="00A06360">
        <w:rPr>
          <w:rFonts w:ascii="Calibri" w:hAnsi="Calibri"/>
          <w:sz w:val="24"/>
        </w:rPr>
        <w:t>DECLARATION OF QUORUM:</w:t>
      </w:r>
      <w:r w:rsidR="00607420">
        <w:rPr>
          <w:rFonts w:ascii="Calibri" w:hAnsi="Calibri"/>
          <w:sz w:val="24"/>
        </w:rPr>
        <w:t xml:space="preserve"> </w:t>
      </w:r>
      <w:r w:rsidR="00DE1516" w:rsidRPr="00607420">
        <w:rPr>
          <w:rFonts w:ascii="Calibri" w:hAnsi="Calibri"/>
          <w:sz w:val="24"/>
        </w:rPr>
        <w:t>Board members</w:t>
      </w:r>
      <w:r w:rsidR="00AA0576" w:rsidRPr="00607420">
        <w:rPr>
          <w:rFonts w:ascii="Calibri" w:hAnsi="Calibri"/>
          <w:sz w:val="24"/>
        </w:rPr>
        <w:t>,</w:t>
      </w:r>
      <w:r w:rsidR="00DE1516" w:rsidRPr="00607420">
        <w:rPr>
          <w:rFonts w:ascii="Calibri" w:hAnsi="Calibri"/>
          <w:sz w:val="24"/>
        </w:rPr>
        <w:t xml:space="preserve"> </w:t>
      </w:r>
      <w:r w:rsidR="00AA0576" w:rsidRPr="00607420">
        <w:rPr>
          <w:rFonts w:ascii="Calibri" w:hAnsi="Calibri"/>
          <w:sz w:val="24"/>
        </w:rPr>
        <w:t xml:space="preserve">Roger Perleberg, Kelly Green </w:t>
      </w:r>
      <w:r w:rsidR="00DE1516" w:rsidRPr="00607420">
        <w:rPr>
          <w:rFonts w:ascii="Calibri" w:hAnsi="Calibri"/>
          <w:sz w:val="24"/>
        </w:rPr>
        <w:t>and Paul Nelson were present.</w:t>
      </w:r>
      <w:r w:rsidR="00B94F1B" w:rsidRPr="00607420">
        <w:rPr>
          <w:rFonts w:ascii="Calibri" w:hAnsi="Calibri"/>
          <w:sz w:val="24"/>
        </w:rPr>
        <w:t xml:space="preserve"> </w:t>
      </w:r>
      <w:r w:rsidR="00BF5B32" w:rsidRPr="00607420">
        <w:rPr>
          <w:rFonts w:ascii="Calibri" w:hAnsi="Calibri"/>
          <w:sz w:val="24"/>
        </w:rPr>
        <w:t xml:space="preserve">Brian Maydole was absent. </w:t>
      </w:r>
      <w:r w:rsidRPr="00607420">
        <w:rPr>
          <w:rFonts w:ascii="Calibri" w:hAnsi="Calibri"/>
          <w:sz w:val="24"/>
        </w:rPr>
        <w:t xml:space="preserve">There were </w:t>
      </w:r>
      <w:r w:rsidR="00BF5B32" w:rsidRPr="00607420">
        <w:rPr>
          <w:rFonts w:ascii="Calibri" w:hAnsi="Calibri"/>
          <w:sz w:val="24"/>
        </w:rPr>
        <w:t>three</w:t>
      </w:r>
      <w:r w:rsidR="00B94F1B" w:rsidRPr="00607420">
        <w:rPr>
          <w:rFonts w:ascii="Calibri" w:hAnsi="Calibri"/>
          <w:sz w:val="24"/>
        </w:rPr>
        <w:t xml:space="preserve"> </w:t>
      </w:r>
      <w:r w:rsidRPr="00607420">
        <w:rPr>
          <w:rFonts w:ascii="Calibri" w:hAnsi="Calibri"/>
          <w:sz w:val="24"/>
        </w:rPr>
        <w:t xml:space="preserve">others </w:t>
      </w:r>
      <w:r w:rsidR="00CC3BDC" w:rsidRPr="00607420">
        <w:rPr>
          <w:rFonts w:ascii="Calibri" w:hAnsi="Calibri"/>
          <w:sz w:val="24"/>
        </w:rPr>
        <w:t xml:space="preserve">present including </w:t>
      </w:r>
      <w:r w:rsidR="006E0203" w:rsidRPr="00607420">
        <w:rPr>
          <w:rFonts w:ascii="Calibri" w:hAnsi="Calibri"/>
          <w:sz w:val="24"/>
        </w:rPr>
        <w:t>Superintendent Johnson</w:t>
      </w:r>
      <w:r w:rsidRPr="00607420">
        <w:rPr>
          <w:rFonts w:ascii="Calibri" w:hAnsi="Calibri"/>
          <w:sz w:val="24"/>
        </w:rPr>
        <w:t xml:space="preserve">. </w:t>
      </w:r>
    </w:p>
    <w:p w:rsidR="00CA5B9A" w:rsidRPr="00A06360" w:rsidRDefault="00CA5B9A" w:rsidP="00CA5B9A">
      <w:pPr>
        <w:pStyle w:val="BodyText"/>
        <w:spacing w:line="17" w:lineRule="atLeast"/>
        <w:rPr>
          <w:rFonts w:ascii="Calibri" w:hAnsi="Calibri"/>
        </w:rPr>
      </w:pPr>
    </w:p>
    <w:p w:rsidR="00CA5B9A" w:rsidRPr="00A06360" w:rsidRDefault="00CA5B9A" w:rsidP="00CA5B9A">
      <w:pPr>
        <w:pStyle w:val="ListNumberoutline"/>
        <w:numPr>
          <w:ilvl w:val="0"/>
          <w:numId w:val="1"/>
        </w:numPr>
        <w:rPr>
          <w:rFonts w:ascii="Calibri" w:hAnsi="Calibri"/>
          <w:sz w:val="24"/>
        </w:rPr>
      </w:pPr>
      <w:r w:rsidRPr="00A06360">
        <w:rPr>
          <w:rFonts w:ascii="Calibri" w:hAnsi="Calibri"/>
          <w:sz w:val="24"/>
          <w:u w:val="single"/>
        </w:rPr>
        <w:t>Flag Salute</w:t>
      </w:r>
    </w:p>
    <w:p w:rsidR="00CA5B9A" w:rsidRPr="00A06360" w:rsidRDefault="00CA5B9A" w:rsidP="00CA5B9A">
      <w:pPr>
        <w:rPr>
          <w:rFonts w:ascii="Calibri" w:hAnsi="Calibri"/>
          <w:sz w:val="24"/>
        </w:rPr>
      </w:pPr>
    </w:p>
    <w:p w:rsidR="00CA5B9A" w:rsidRPr="00A06360" w:rsidRDefault="00DE1516" w:rsidP="00CA5B9A">
      <w:pPr>
        <w:numPr>
          <w:ilvl w:val="1"/>
          <w:numId w:val="3"/>
        </w:numPr>
        <w:rPr>
          <w:rFonts w:ascii="Calibri" w:eastAsia="Times" w:hAnsi="Calibri"/>
          <w:sz w:val="24"/>
        </w:rPr>
      </w:pPr>
      <w:r w:rsidRPr="00A06360">
        <w:rPr>
          <w:rFonts w:ascii="Calibri" w:eastAsia="Times" w:hAnsi="Calibri"/>
          <w:sz w:val="24"/>
        </w:rPr>
        <w:t>Chairman Christensen</w:t>
      </w:r>
      <w:r w:rsidR="00676E46" w:rsidRPr="00A06360">
        <w:rPr>
          <w:rFonts w:ascii="Calibri" w:eastAsia="Times" w:hAnsi="Calibri"/>
          <w:sz w:val="24"/>
        </w:rPr>
        <w:t xml:space="preserve"> </w:t>
      </w:r>
      <w:r w:rsidR="00CA5B9A" w:rsidRPr="00A06360">
        <w:rPr>
          <w:rFonts w:ascii="Calibri" w:eastAsia="Times" w:hAnsi="Calibri"/>
          <w:sz w:val="24"/>
        </w:rPr>
        <w:t>led the Pledge of Allegiance.</w:t>
      </w:r>
    </w:p>
    <w:p w:rsidR="00CA5B9A" w:rsidRPr="00A06360" w:rsidRDefault="00CA5B9A" w:rsidP="00CA5B9A">
      <w:pPr>
        <w:rPr>
          <w:rFonts w:ascii="Calibri" w:eastAsia="Times" w:hAnsi="Calibri"/>
          <w:sz w:val="24"/>
        </w:rPr>
      </w:pPr>
    </w:p>
    <w:p w:rsidR="008B1F2B" w:rsidRPr="00A06360" w:rsidRDefault="00CA5B9A" w:rsidP="00C25361">
      <w:pPr>
        <w:numPr>
          <w:ilvl w:val="0"/>
          <w:numId w:val="4"/>
        </w:numPr>
        <w:tabs>
          <w:tab w:val="clear" w:pos="810"/>
        </w:tabs>
        <w:ind w:left="720"/>
        <w:rPr>
          <w:rFonts w:ascii="Calibri" w:eastAsia="Times" w:hAnsi="Calibri"/>
          <w:sz w:val="24"/>
        </w:rPr>
      </w:pPr>
      <w:r w:rsidRPr="00A06360">
        <w:rPr>
          <w:rFonts w:ascii="Calibri" w:eastAsia="Times" w:hAnsi="Calibri"/>
          <w:sz w:val="24"/>
          <w:u w:val="single"/>
        </w:rPr>
        <w:t>Approval of the Agenda</w:t>
      </w:r>
      <w:r w:rsidRPr="00A06360">
        <w:rPr>
          <w:rFonts w:ascii="Calibri" w:eastAsia="Times" w:hAnsi="Calibri"/>
          <w:sz w:val="24"/>
        </w:rPr>
        <w:t xml:space="preserve"> - On a motion by </w:t>
      </w:r>
      <w:r w:rsidR="00DE1516" w:rsidRPr="00A06360">
        <w:rPr>
          <w:rFonts w:ascii="Calibri" w:eastAsia="Times" w:hAnsi="Calibri"/>
          <w:sz w:val="24"/>
        </w:rPr>
        <w:t>Paul Nelson</w:t>
      </w:r>
      <w:r w:rsidRPr="00A06360">
        <w:rPr>
          <w:rFonts w:ascii="Calibri" w:eastAsia="Times" w:hAnsi="Calibri"/>
          <w:sz w:val="24"/>
        </w:rPr>
        <w:t xml:space="preserve">, the Board approved the agenda as </w:t>
      </w:r>
      <w:r w:rsidR="000745B8" w:rsidRPr="00A06360">
        <w:rPr>
          <w:rFonts w:ascii="Calibri" w:eastAsia="Times" w:hAnsi="Calibri"/>
          <w:sz w:val="24"/>
        </w:rPr>
        <w:t>presented</w:t>
      </w:r>
      <w:r w:rsidRPr="00A06360">
        <w:rPr>
          <w:rFonts w:ascii="Calibri" w:eastAsia="Times" w:hAnsi="Calibri"/>
          <w:sz w:val="24"/>
        </w:rPr>
        <w:t>.</w:t>
      </w:r>
      <w:r w:rsidR="006E0203" w:rsidRPr="00A06360">
        <w:rPr>
          <w:rFonts w:ascii="Calibri" w:eastAsia="Times" w:hAnsi="Calibri"/>
          <w:sz w:val="24"/>
        </w:rPr>
        <w:t xml:space="preserve"> </w:t>
      </w:r>
    </w:p>
    <w:p w:rsidR="00C33E5D" w:rsidRPr="00A06360" w:rsidRDefault="00C33E5D" w:rsidP="00C33E5D">
      <w:pPr>
        <w:ind w:left="720"/>
        <w:rPr>
          <w:rFonts w:ascii="Calibri" w:eastAsia="Times" w:hAnsi="Calibri"/>
          <w:sz w:val="24"/>
        </w:rPr>
      </w:pPr>
    </w:p>
    <w:p w:rsidR="00CA5B9A" w:rsidRPr="00A06360" w:rsidRDefault="00CA5B9A" w:rsidP="00CA5B9A">
      <w:pPr>
        <w:numPr>
          <w:ilvl w:val="0"/>
          <w:numId w:val="4"/>
        </w:numPr>
        <w:tabs>
          <w:tab w:val="clear" w:pos="810"/>
        </w:tabs>
        <w:ind w:left="720"/>
        <w:rPr>
          <w:rFonts w:ascii="Calibri" w:eastAsia="Times" w:hAnsi="Calibri"/>
          <w:sz w:val="24"/>
        </w:rPr>
      </w:pPr>
      <w:r w:rsidRPr="00A06360">
        <w:rPr>
          <w:rFonts w:ascii="Calibri" w:eastAsia="Times" w:hAnsi="Calibri"/>
          <w:sz w:val="24"/>
          <w:u w:val="single"/>
        </w:rPr>
        <w:t>Reports, Correspondence and Program</w:t>
      </w:r>
      <w:r w:rsidRPr="00A06360">
        <w:rPr>
          <w:rFonts w:ascii="Calibri" w:eastAsia="Times" w:hAnsi="Calibri"/>
          <w:sz w:val="24"/>
        </w:rPr>
        <w:t xml:space="preserve"> – </w:t>
      </w:r>
    </w:p>
    <w:p w:rsidR="00CA5B9A" w:rsidRPr="00A06360" w:rsidRDefault="00CA5B9A" w:rsidP="00CA5B9A">
      <w:pPr>
        <w:rPr>
          <w:rFonts w:ascii="Calibri" w:eastAsia="Times" w:hAnsi="Calibri"/>
          <w:sz w:val="24"/>
        </w:rPr>
      </w:pPr>
    </w:p>
    <w:p w:rsidR="00947C53" w:rsidRDefault="00CA5B9A" w:rsidP="005E6D25">
      <w:pPr>
        <w:numPr>
          <w:ilvl w:val="1"/>
          <w:numId w:val="6"/>
        </w:numPr>
        <w:tabs>
          <w:tab w:val="clear" w:pos="2178"/>
          <w:tab w:val="num" w:pos="1440"/>
        </w:tabs>
        <w:ind w:left="1440"/>
        <w:rPr>
          <w:rFonts w:ascii="Calibri" w:eastAsia="Times" w:hAnsi="Calibri"/>
          <w:sz w:val="24"/>
        </w:rPr>
      </w:pPr>
      <w:r w:rsidRPr="00A06360">
        <w:rPr>
          <w:rFonts w:ascii="Calibri" w:eastAsia="Times" w:hAnsi="Calibri"/>
          <w:sz w:val="24"/>
          <w:u w:val="single"/>
        </w:rPr>
        <w:t>Board Report</w:t>
      </w:r>
      <w:r w:rsidRPr="00A06360">
        <w:rPr>
          <w:rFonts w:ascii="Calibri" w:eastAsia="Times" w:hAnsi="Calibri"/>
          <w:sz w:val="24"/>
        </w:rPr>
        <w:t xml:space="preserve"> –</w:t>
      </w:r>
      <w:r w:rsidR="005D0692" w:rsidRPr="00A06360">
        <w:rPr>
          <w:rFonts w:ascii="Calibri" w:eastAsia="Times" w:hAnsi="Calibri"/>
          <w:sz w:val="24"/>
        </w:rPr>
        <w:t xml:space="preserve"> </w:t>
      </w:r>
      <w:r w:rsidR="00BF5B32">
        <w:rPr>
          <w:rFonts w:ascii="Calibri" w:eastAsia="Times" w:hAnsi="Calibri"/>
          <w:sz w:val="24"/>
        </w:rPr>
        <w:t>Chairman Christensen said he had walked through the Val</w:t>
      </w:r>
      <w:r w:rsidR="0038420C">
        <w:rPr>
          <w:rFonts w:ascii="Calibri" w:eastAsia="Times" w:hAnsi="Calibri"/>
          <w:sz w:val="24"/>
        </w:rPr>
        <w:t>e and “there are a lot of kids!”</w:t>
      </w:r>
      <w:r w:rsidR="00271CC1" w:rsidRPr="00A06360">
        <w:rPr>
          <w:rFonts w:ascii="Calibri" w:eastAsia="Times" w:hAnsi="Calibri"/>
          <w:sz w:val="24"/>
        </w:rPr>
        <w:t xml:space="preserve"> </w:t>
      </w:r>
      <w:r w:rsidR="00BF5B32">
        <w:rPr>
          <w:rFonts w:ascii="Calibri" w:eastAsia="Times" w:hAnsi="Calibri"/>
          <w:sz w:val="24"/>
        </w:rPr>
        <w:t xml:space="preserve">Superintendent Johnson spoke a little about where the new kindergarten classroom would be located and that there was no room set aside yet for the teachers to meet. </w:t>
      </w:r>
    </w:p>
    <w:p w:rsidR="00BF5B32" w:rsidRPr="00A06360" w:rsidRDefault="00BF5B32" w:rsidP="00C23F70">
      <w:pPr>
        <w:rPr>
          <w:rFonts w:ascii="Calibri" w:eastAsia="Times" w:hAnsi="Calibri"/>
          <w:sz w:val="24"/>
        </w:rPr>
      </w:pPr>
    </w:p>
    <w:p w:rsidR="00DE6F74" w:rsidRPr="00A06360" w:rsidRDefault="00BD788A" w:rsidP="00420344">
      <w:pPr>
        <w:numPr>
          <w:ilvl w:val="1"/>
          <w:numId w:val="6"/>
        </w:numPr>
        <w:tabs>
          <w:tab w:val="num" w:pos="1440"/>
        </w:tabs>
        <w:ind w:left="1440"/>
        <w:rPr>
          <w:rFonts w:ascii="Calibri" w:eastAsia="Times" w:hAnsi="Calibri"/>
          <w:sz w:val="24"/>
        </w:rPr>
      </w:pPr>
      <w:r w:rsidRPr="00A06360">
        <w:rPr>
          <w:rFonts w:ascii="Calibri" w:eastAsia="Times" w:hAnsi="Calibri"/>
          <w:sz w:val="24"/>
          <w:u w:val="single"/>
        </w:rPr>
        <w:t>Superintendent’s Report</w:t>
      </w:r>
      <w:r w:rsidR="00271CC1" w:rsidRPr="00A06360">
        <w:rPr>
          <w:rFonts w:ascii="Calibri" w:eastAsia="Times" w:hAnsi="Calibri"/>
          <w:sz w:val="24"/>
        </w:rPr>
        <w:t xml:space="preserve"> – </w:t>
      </w:r>
    </w:p>
    <w:p w:rsidR="00DE6F74" w:rsidRPr="00A06360" w:rsidRDefault="00DE6F74" w:rsidP="00DE6F74">
      <w:pPr>
        <w:pStyle w:val="ListParagraph"/>
        <w:rPr>
          <w:rFonts w:ascii="Calibri" w:eastAsia="Times" w:hAnsi="Calibri"/>
          <w:sz w:val="24"/>
        </w:rPr>
      </w:pPr>
    </w:p>
    <w:p w:rsidR="003B08B7" w:rsidRPr="00A06360" w:rsidRDefault="009B4716" w:rsidP="003B08B7">
      <w:pPr>
        <w:numPr>
          <w:ilvl w:val="2"/>
          <w:numId w:val="6"/>
        </w:numPr>
        <w:tabs>
          <w:tab w:val="clear" w:pos="2538"/>
          <w:tab w:val="num" w:pos="2160"/>
        </w:tabs>
        <w:ind w:left="2160"/>
        <w:rPr>
          <w:rFonts w:ascii="Calibri" w:eastAsia="Times" w:hAnsi="Calibri"/>
          <w:sz w:val="24"/>
        </w:rPr>
      </w:pPr>
      <w:r w:rsidRPr="00A06360">
        <w:rPr>
          <w:rFonts w:ascii="Calibri" w:eastAsia="Times" w:hAnsi="Calibri"/>
          <w:sz w:val="24"/>
          <w:u w:val="single"/>
        </w:rPr>
        <w:t>Budget/Enrollment Report</w:t>
      </w:r>
      <w:r w:rsidR="00437FE6" w:rsidRPr="00A06360">
        <w:rPr>
          <w:rFonts w:ascii="Calibri" w:eastAsia="Times" w:hAnsi="Calibri"/>
          <w:sz w:val="24"/>
        </w:rPr>
        <w:t xml:space="preserve"> –Business Manager Dwight Remick </w:t>
      </w:r>
      <w:r w:rsidR="00BF5B32">
        <w:rPr>
          <w:rFonts w:ascii="Calibri" w:eastAsia="Times" w:hAnsi="Calibri"/>
          <w:sz w:val="24"/>
        </w:rPr>
        <w:t>reported that enrollment was strong although the count for the high s</w:t>
      </w:r>
      <w:r w:rsidR="009B492A">
        <w:rPr>
          <w:rFonts w:ascii="Calibri" w:eastAsia="Times" w:hAnsi="Calibri"/>
          <w:sz w:val="24"/>
        </w:rPr>
        <w:t xml:space="preserve">chool appears to be down a bit, perhaps due to miscalculation of the FTE for Running Start and College in the Classroom students. He indicated that we were still above the number budgeted. </w:t>
      </w:r>
      <w:r w:rsidR="00F724C7" w:rsidRPr="00A06360">
        <w:rPr>
          <w:rFonts w:ascii="Calibri" w:eastAsia="Times" w:hAnsi="Calibri"/>
          <w:sz w:val="24"/>
        </w:rPr>
        <w:t xml:space="preserve"> </w:t>
      </w:r>
    </w:p>
    <w:p w:rsidR="00F724C7" w:rsidRPr="00A06360" w:rsidRDefault="00F724C7" w:rsidP="00F724C7">
      <w:pPr>
        <w:ind w:left="2160"/>
        <w:rPr>
          <w:rFonts w:ascii="Calibri" w:eastAsia="Times" w:hAnsi="Calibri"/>
          <w:sz w:val="24"/>
        </w:rPr>
      </w:pPr>
    </w:p>
    <w:p w:rsidR="00A22EFD" w:rsidRPr="009B492A" w:rsidRDefault="009B492A" w:rsidP="00C87F7F">
      <w:pPr>
        <w:numPr>
          <w:ilvl w:val="2"/>
          <w:numId w:val="6"/>
        </w:numPr>
        <w:tabs>
          <w:tab w:val="clear" w:pos="2538"/>
          <w:tab w:val="num" w:pos="2160"/>
        </w:tabs>
        <w:ind w:left="2160"/>
        <w:rPr>
          <w:rFonts w:ascii="Calibri" w:eastAsia="Times" w:hAnsi="Calibri"/>
          <w:sz w:val="24"/>
          <w:u w:val="single"/>
        </w:rPr>
      </w:pPr>
      <w:r w:rsidRPr="009B492A">
        <w:rPr>
          <w:rFonts w:ascii="Calibri" w:eastAsia="Times" w:hAnsi="Calibri"/>
          <w:sz w:val="24"/>
          <w:u w:val="single"/>
        </w:rPr>
        <w:t>Board Policy 3412 Automated External Defibrillator</w:t>
      </w:r>
      <w:r w:rsidR="00F724C7" w:rsidRPr="009B492A">
        <w:rPr>
          <w:rFonts w:ascii="Calibri" w:eastAsia="Times" w:hAnsi="Calibri"/>
          <w:sz w:val="24"/>
          <w:u w:val="single"/>
        </w:rPr>
        <w:t xml:space="preserve"> (1st Reading)</w:t>
      </w:r>
      <w:r w:rsidR="00025B4F" w:rsidRPr="009B492A">
        <w:rPr>
          <w:rFonts w:ascii="Calibri" w:eastAsia="Times" w:hAnsi="Calibri"/>
          <w:sz w:val="24"/>
        </w:rPr>
        <w:t xml:space="preserve"> – Superintendent Johnson advised that </w:t>
      </w:r>
      <w:r>
        <w:rPr>
          <w:rFonts w:ascii="Calibri" w:eastAsia="Times" w:hAnsi="Calibri"/>
          <w:sz w:val="24"/>
        </w:rPr>
        <w:t xml:space="preserve">in order for the District to have Automated External Defibrillators in place and use </w:t>
      </w:r>
      <w:r w:rsidR="00C33AEB">
        <w:rPr>
          <w:rFonts w:ascii="Calibri" w:eastAsia="Times" w:hAnsi="Calibri"/>
          <w:sz w:val="24"/>
        </w:rPr>
        <w:t>them;</w:t>
      </w:r>
      <w:r>
        <w:rPr>
          <w:rFonts w:ascii="Calibri" w:eastAsia="Times" w:hAnsi="Calibri"/>
          <w:sz w:val="24"/>
        </w:rPr>
        <w:t xml:space="preserve"> we </w:t>
      </w:r>
      <w:r w:rsidR="007512A1">
        <w:rPr>
          <w:rFonts w:ascii="Calibri" w:eastAsia="Times" w:hAnsi="Calibri"/>
          <w:sz w:val="24"/>
        </w:rPr>
        <w:t>must have a</w:t>
      </w:r>
      <w:r>
        <w:rPr>
          <w:rFonts w:ascii="Calibri" w:eastAsia="Times" w:hAnsi="Calibri"/>
          <w:sz w:val="24"/>
        </w:rPr>
        <w:t xml:space="preserve"> District policy in place. This proposed policy was provided by our insurance carrier</w:t>
      </w:r>
      <w:r w:rsidR="007512A1">
        <w:rPr>
          <w:rFonts w:ascii="Calibri" w:eastAsia="Times" w:hAnsi="Calibri"/>
          <w:sz w:val="24"/>
        </w:rPr>
        <w:t xml:space="preserve"> (Clear Risk Solutions)</w:t>
      </w:r>
      <w:r>
        <w:rPr>
          <w:rFonts w:ascii="Calibri" w:eastAsia="Times" w:hAnsi="Calibri"/>
          <w:sz w:val="24"/>
        </w:rPr>
        <w:t xml:space="preserve"> and is similar to what Ephrata is currently using. They have one in every building and their transportation department has one for use on long trips. </w:t>
      </w:r>
    </w:p>
    <w:p w:rsidR="009B492A" w:rsidRDefault="009B492A" w:rsidP="009B492A">
      <w:pPr>
        <w:pStyle w:val="ListParagraph"/>
        <w:rPr>
          <w:rFonts w:ascii="Calibri" w:eastAsia="Times" w:hAnsi="Calibri"/>
          <w:sz w:val="24"/>
          <w:u w:val="single"/>
        </w:rPr>
      </w:pPr>
    </w:p>
    <w:p w:rsidR="009B492A" w:rsidRDefault="009B492A" w:rsidP="009B492A">
      <w:pPr>
        <w:ind w:left="2160"/>
        <w:rPr>
          <w:rFonts w:ascii="Calibri" w:eastAsia="Times" w:hAnsi="Calibri"/>
          <w:sz w:val="24"/>
        </w:rPr>
      </w:pPr>
      <w:r>
        <w:rPr>
          <w:rFonts w:ascii="Calibri" w:eastAsia="Times" w:hAnsi="Calibri"/>
          <w:sz w:val="24"/>
        </w:rPr>
        <w:t xml:space="preserve">Superintendent Johnson would like to have in place one for every building and possibly a few more on carts that could be moved around </w:t>
      </w:r>
      <w:r w:rsidR="00C23F70">
        <w:rPr>
          <w:rFonts w:ascii="Calibri" w:eastAsia="Times" w:hAnsi="Calibri"/>
          <w:sz w:val="24"/>
        </w:rPr>
        <w:t>for use during special events</w:t>
      </w:r>
      <w:r>
        <w:rPr>
          <w:rFonts w:ascii="Calibri" w:eastAsia="Times" w:hAnsi="Calibri"/>
          <w:sz w:val="24"/>
        </w:rPr>
        <w:t xml:space="preserve">. He stated that he would like to have all staff trained in its use. </w:t>
      </w:r>
    </w:p>
    <w:p w:rsidR="009B492A" w:rsidRPr="009B492A" w:rsidRDefault="009B492A" w:rsidP="009B492A">
      <w:pPr>
        <w:ind w:left="2160"/>
        <w:rPr>
          <w:rFonts w:ascii="Calibri" w:eastAsia="Times" w:hAnsi="Calibri"/>
          <w:sz w:val="24"/>
        </w:rPr>
      </w:pPr>
    </w:p>
    <w:p w:rsidR="00A22EFD" w:rsidRPr="00A06360" w:rsidRDefault="00A22EFD" w:rsidP="00A22EFD">
      <w:pPr>
        <w:ind w:left="2160"/>
        <w:rPr>
          <w:rFonts w:ascii="Calibri" w:eastAsia="Times" w:hAnsi="Calibri"/>
          <w:sz w:val="24"/>
        </w:rPr>
      </w:pPr>
      <w:r w:rsidRPr="00A06360">
        <w:rPr>
          <w:rFonts w:ascii="Calibri" w:eastAsia="Times" w:hAnsi="Calibri"/>
          <w:sz w:val="24"/>
        </w:rPr>
        <w:t>Superintendent Johnson</w:t>
      </w:r>
      <w:r w:rsidR="009F19C0" w:rsidRPr="00A06360">
        <w:rPr>
          <w:rFonts w:ascii="Calibri" w:eastAsia="Times" w:hAnsi="Calibri"/>
          <w:sz w:val="24"/>
        </w:rPr>
        <w:t xml:space="preserve"> indicated that this was the first reading and he </w:t>
      </w:r>
      <w:r w:rsidR="009B492A">
        <w:rPr>
          <w:rFonts w:ascii="Calibri" w:eastAsia="Times" w:hAnsi="Calibri"/>
          <w:sz w:val="24"/>
        </w:rPr>
        <w:t>hoped to</w:t>
      </w:r>
      <w:r w:rsidR="009F19C0" w:rsidRPr="00A06360">
        <w:rPr>
          <w:rFonts w:ascii="Calibri" w:eastAsia="Times" w:hAnsi="Calibri"/>
          <w:sz w:val="24"/>
        </w:rPr>
        <w:t xml:space="preserve"> bring it to the Board on September </w:t>
      </w:r>
      <w:r w:rsidR="009B492A">
        <w:rPr>
          <w:rFonts w:ascii="Calibri" w:eastAsia="Times" w:hAnsi="Calibri"/>
          <w:sz w:val="24"/>
        </w:rPr>
        <w:t>21</w:t>
      </w:r>
      <w:r w:rsidR="009F19C0" w:rsidRPr="00A06360">
        <w:rPr>
          <w:rFonts w:ascii="Calibri" w:eastAsia="Times" w:hAnsi="Calibri"/>
          <w:sz w:val="24"/>
        </w:rPr>
        <w:t xml:space="preserve"> for approval. </w:t>
      </w:r>
    </w:p>
    <w:p w:rsidR="007574E0" w:rsidRPr="00A06360" w:rsidRDefault="007574E0" w:rsidP="00452D96">
      <w:pPr>
        <w:ind w:left="2160"/>
        <w:rPr>
          <w:rFonts w:ascii="Calibri" w:eastAsia="Times" w:hAnsi="Calibri"/>
          <w:sz w:val="24"/>
        </w:rPr>
      </w:pPr>
    </w:p>
    <w:p w:rsidR="008A3100" w:rsidRPr="009772B5" w:rsidRDefault="007512A1" w:rsidP="007512A1">
      <w:pPr>
        <w:numPr>
          <w:ilvl w:val="2"/>
          <w:numId w:val="6"/>
        </w:numPr>
        <w:tabs>
          <w:tab w:val="clear" w:pos="2538"/>
          <w:tab w:val="num" w:pos="2160"/>
        </w:tabs>
        <w:ind w:left="2160"/>
        <w:rPr>
          <w:rFonts w:ascii="Calibri" w:eastAsia="Times" w:hAnsi="Calibri"/>
          <w:sz w:val="24"/>
          <w:u w:val="single"/>
        </w:rPr>
      </w:pPr>
      <w:r w:rsidRPr="007512A1">
        <w:rPr>
          <w:rFonts w:ascii="Calibri" w:eastAsia="Times" w:hAnsi="Calibri"/>
          <w:sz w:val="24"/>
          <w:u w:val="single"/>
        </w:rPr>
        <w:t>Board Policy Review Process</w:t>
      </w:r>
      <w:r w:rsidR="003E2784" w:rsidRPr="007512A1">
        <w:rPr>
          <w:rFonts w:ascii="Calibri" w:eastAsia="Times" w:hAnsi="Calibri"/>
          <w:sz w:val="24"/>
        </w:rPr>
        <w:t xml:space="preserve"> - Superintendent Johnson </w:t>
      </w:r>
      <w:r>
        <w:rPr>
          <w:rFonts w:ascii="Calibri" w:eastAsia="Times" w:hAnsi="Calibri"/>
          <w:sz w:val="24"/>
        </w:rPr>
        <w:t xml:space="preserve">stated the Board needed to set a date for Mike Boring to meet with them and start the process of reviewing all the changes to our board policies and procedures. Although this can be a rather lengthy process, it needs to be done. The administrators will review all of the policies and procedures first </w:t>
      </w:r>
      <w:r w:rsidR="009772B5">
        <w:rPr>
          <w:rFonts w:ascii="Calibri" w:eastAsia="Times" w:hAnsi="Calibri"/>
          <w:sz w:val="24"/>
        </w:rPr>
        <w:t xml:space="preserve">and then the Board. </w:t>
      </w:r>
    </w:p>
    <w:p w:rsidR="009772B5" w:rsidRPr="009772B5" w:rsidRDefault="009772B5" w:rsidP="009772B5">
      <w:pPr>
        <w:ind w:left="2160"/>
        <w:rPr>
          <w:rFonts w:ascii="Calibri" w:eastAsia="Times" w:hAnsi="Calibri"/>
          <w:sz w:val="24"/>
          <w:u w:val="single"/>
        </w:rPr>
      </w:pPr>
    </w:p>
    <w:p w:rsidR="009772B5" w:rsidRPr="009772B5" w:rsidRDefault="009772B5" w:rsidP="009772B5">
      <w:pPr>
        <w:ind w:left="2160"/>
        <w:rPr>
          <w:rFonts w:ascii="Calibri" w:eastAsia="Times" w:hAnsi="Calibri"/>
          <w:sz w:val="24"/>
        </w:rPr>
      </w:pPr>
      <w:r>
        <w:rPr>
          <w:rFonts w:ascii="Calibri" w:eastAsia="Times" w:hAnsi="Calibri"/>
          <w:sz w:val="24"/>
        </w:rPr>
        <w:t xml:space="preserve">Tori Tinker, District secretary will inquire if Mike Boring is available on October 5 or 6 at 5:00PM to start the review process with the Board during an evening Board work session. </w:t>
      </w:r>
    </w:p>
    <w:p w:rsidR="008A3100" w:rsidRPr="00A06360" w:rsidRDefault="008A3100" w:rsidP="008A3100">
      <w:pPr>
        <w:ind w:left="2160"/>
        <w:rPr>
          <w:rFonts w:ascii="Calibri" w:eastAsia="Times" w:hAnsi="Calibri"/>
          <w:sz w:val="24"/>
          <w:u w:val="single"/>
        </w:rPr>
      </w:pPr>
    </w:p>
    <w:p w:rsidR="00943B05" w:rsidRPr="00A06360" w:rsidRDefault="00C33AEB" w:rsidP="003B08B7">
      <w:pPr>
        <w:numPr>
          <w:ilvl w:val="2"/>
          <w:numId w:val="6"/>
        </w:numPr>
        <w:tabs>
          <w:tab w:val="clear" w:pos="2538"/>
          <w:tab w:val="num" w:pos="2160"/>
        </w:tabs>
        <w:ind w:left="2160"/>
        <w:rPr>
          <w:rFonts w:ascii="Calibri" w:eastAsia="Times" w:hAnsi="Calibri"/>
          <w:sz w:val="24"/>
          <w:u w:val="single"/>
        </w:rPr>
      </w:pPr>
      <w:r>
        <w:rPr>
          <w:rFonts w:ascii="Calibri" w:eastAsia="Times" w:hAnsi="Calibri"/>
          <w:sz w:val="24"/>
          <w:u w:val="single"/>
        </w:rPr>
        <w:t>District Newsletter</w:t>
      </w:r>
      <w:r w:rsidR="00943B05" w:rsidRPr="00A06360">
        <w:rPr>
          <w:rFonts w:ascii="Calibri" w:eastAsia="Times" w:hAnsi="Calibri"/>
          <w:sz w:val="24"/>
        </w:rPr>
        <w:t xml:space="preserve"> – </w:t>
      </w:r>
      <w:r>
        <w:rPr>
          <w:rFonts w:ascii="Calibri" w:eastAsia="Times" w:hAnsi="Calibri"/>
          <w:sz w:val="24"/>
        </w:rPr>
        <w:t>Superintendent Joh</w:t>
      </w:r>
      <w:r w:rsidR="00C23F70">
        <w:rPr>
          <w:rFonts w:ascii="Calibri" w:eastAsia="Times" w:hAnsi="Calibri"/>
          <w:sz w:val="24"/>
        </w:rPr>
        <w:t>nson stated he would like to publish a district quarterly newsletter</w:t>
      </w:r>
      <w:r>
        <w:rPr>
          <w:rFonts w:ascii="Calibri" w:eastAsia="Times" w:hAnsi="Calibri"/>
          <w:sz w:val="24"/>
        </w:rPr>
        <w:t xml:space="preserve">. </w:t>
      </w:r>
      <w:r w:rsidR="00C23F70">
        <w:rPr>
          <w:rFonts w:ascii="Calibri" w:eastAsia="Times" w:hAnsi="Calibri"/>
          <w:sz w:val="24"/>
        </w:rPr>
        <w:t xml:space="preserve"> </w:t>
      </w:r>
      <w:r>
        <w:rPr>
          <w:rFonts w:ascii="Calibri" w:eastAsia="Times" w:hAnsi="Calibri"/>
          <w:sz w:val="24"/>
        </w:rPr>
        <w:t>The news</w:t>
      </w:r>
      <w:r w:rsidR="00E31CC4">
        <w:rPr>
          <w:rFonts w:ascii="Calibri" w:eastAsia="Times" w:hAnsi="Calibri"/>
          <w:sz w:val="24"/>
        </w:rPr>
        <w:t xml:space="preserve">letter would not only have articles/photos about students and District activities, but would provide the District with an opportunity to inform the community about testing, assessment results and the work involved by District teachers and staff. </w:t>
      </w:r>
    </w:p>
    <w:p w:rsidR="00943B05" w:rsidRDefault="00943B05" w:rsidP="00943B05">
      <w:pPr>
        <w:pStyle w:val="ListParagraph"/>
        <w:rPr>
          <w:rFonts w:ascii="Calibri" w:eastAsia="Times" w:hAnsi="Calibri"/>
          <w:sz w:val="24"/>
        </w:rPr>
      </w:pPr>
    </w:p>
    <w:p w:rsidR="00E31CC4" w:rsidRPr="00A06360" w:rsidRDefault="00E31CC4" w:rsidP="00E31CC4">
      <w:pPr>
        <w:pStyle w:val="ListParagraph"/>
        <w:ind w:left="2160"/>
        <w:rPr>
          <w:rFonts w:ascii="Calibri" w:eastAsia="Times" w:hAnsi="Calibri"/>
          <w:sz w:val="24"/>
        </w:rPr>
      </w:pPr>
      <w:r>
        <w:rPr>
          <w:rFonts w:ascii="Calibri" w:eastAsia="Times" w:hAnsi="Calibri"/>
          <w:sz w:val="24"/>
        </w:rPr>
        <w:t xml:space="preserve">Superintendent Johnson advised that he planned to have our first newsletter out around the first part of October. </w:t>
      </w:r>
    </w:p>
    <w:p w:rsidR="005E40C3" w:rsidRPr="00A06360" w:rsidRDefault="005E40C3" w:rsidP="005E40C3">
      <w:pPr>
        <w:tabs>
          <w:tab w:val="num" w:pos="2178"/>
        </w:tabs>
        <w:ind w:left="1440"/>
        <w:rPr>
          <w:rFonts w:ascii="Calibri" w:eastAsia="Times" w:hAnsi="Calibri"/>
          <w:sz w:val="24"/>
        </w:rPr>
      </w:pPr>
    </w:p>
    <w:p w:rsidR="00F05FEE" w:rsidRPr="00A06360" w:rsidRDefault="005C134C" w:rsidP="00420344">
      <w:pPr>
        <w:ind w:left="720" w:hanging="720"/>
        <w:rPr>
          <w:rFonts w:ascii="Calibri" w:eastAsia="Times" w:hAnsi="Calibri"/>
          <w:sz w:val="24"/>
          <w:szCs w:val="24"/>
        </w:rPr>
      </w:pPr>
      <w:r w:rsidRPr="00A06360">
        <w:rPr>
          <w:rFonts w:ascii="Calibri" w:eastAsia="Times" w:hAnsi="Calibri"/>
          <w:sz w:val="24"/>
          <w:szCs w:val="24"/>
        </w:rPr>
        <w:t>4.0</w:t>
      </w:r>
      <w:r w:rsidRPr="00A06360">
        <w:rPr>
          <w:rFonts w:ascii="Calibri" w:eastAsia="Times" w:hAnsi="Calibri"/>
          <w:sz w:val="24"/>
          <w:szCs w:val="24"/>
        </w:rPr>
        <w:tab/>
      </w:r>
      <w:r w:rsidR="00CA5B9A" w:rsidRPr="00A06360">
        <w:rPr>
          <w:rFonts w:ascii="Calibri" w:eastAsia="Times" w:hAnsi="Calibri"/>
          <w:sz w:val="24"/>
          <w:szCs w:val="24"/>
          <w:u w:val="single"/>
        </w:rPr>
        <w:t>Visitors</w:t>
      </w:r>
      <w:r w:rsidR="00CA5B9A" w:rsidRPr="00A06360">
        <w:rPr>
          <w:rFonts w:ascii="Calibri" w:eastAsia="Times" w:hAnsi="Calibri"/>
          <w:sz w:val="24"/>
          <w:szCs w:val="24"/>
        </w:rPr>
        <w:t xml:space="preserve"> </w:t>
      </w:r>
      <w:r w:rsidR="00277CCD" w:rsidRPr="00A06360">
        <w:rPr>
          <w:rFonts w:ascii="Calibri" w:eastAsia="Times" w:hAnsi="Calibri"/>
          <w:sz w:val="24"/>
          <w:szCs w:val="24"/>
        </w:rPr>
        <w:t>–</w:t>
      </w:r>
      <w:r w:rsidR="006043D9" w:rsidRPr="00A06360">
        <w:rPr>
          <w:rFonts w:ascii="Calibri" w:eastAsia="Times" w:hAnsi="Calibri"/>
          <w:sz w:val="24"/>
          <w:szCs w:val="24"/>
        </w:rPr>
        <w:t xml:space="preserve"> There were </w:t>
      </w:r>
      <w:r w:rsidR="004C6620" w:rsidRPr="00A06360">
        <w:rPr>
          <w:rFonts w:ascii="Calibri" w:eastAsia="Times" w:hAnsi="Calibri"/>
          <w:sz w:val="24"/>
          <w:szCs w:val="24"/>
        </w:rPr>
        <w:t>no visitors</w:t>
      </w:r>
      <w:r w:rsidR="006043D9" w:rsidRPr="00A06360">
        <w:rPr>
          <w:rFonts w:ascii="Calibri" w:eastAsia="Times" w:hAnsi="Calibri"/>
          <w:sz w:val="24"/>
          <w:szCs w:val="24"/>
        </w:rPr>
        <w:t xml:space="preserve">. </w:t>
      </w:r>
    </w:p>
    <w:p w:rsidR="000D5270" w:rsidRPr="00A06360" w:rsidRDefault="000D5270" w:rsidP="000D5270">
      <w:pPr>
        <w:pStyle w:val="ListNumberoutline"/>
        <w:numPr>
          <w:ilvl w:val="0"/>
          <w:numId w:val="0"/>
        </w:numPr>
        <w:ind w:left="1440"/>
        <w:rPr>
          <w:rFonts w:ascii="Calibri" w:hAnsi="Calibri"/>
          <w:sz w:val="24"/>
          <w:u w:val="single"/>
        </w:rPr>
      </w:pPr>
    </w:p>
    <w:p w:rsidR="007E2CE1" w:rsidRPr="00A06360" w:rsidRDefault="009A6FF7" w:rsidP="004C6620">
      <w:pPr>
        <w:pStyle w:val="ListNumberoutline"/>
        <w:numPr>
          <w:ilvl w:val="0"/>
          <w:numId w:val="0"/>
        </w:numPr>
        <w:ind w:left="720" w:hanging="720"/>
        <w:rPr>
          <w:rFonts w:ascii="Calibri" w:hAnsi="Calibri"/>
          <w:sz w:val="24"/>
          <w:u w:val="single"/>
        </w:rPr>
      </w:pPr>
      <w:r w:rsidRPr="00A06360">
        <w:rPr>
          <w:rFonts w:ascii="Calibri" w:hAnsi="Calibri"/>
          <w:sz w:val="24"/>
        </w:rPr>
        <w:t>5</w:t>
      </w:r>
      <w:r w:rsidR="00344364" w:rsidRPr="00A06360">
        <w:rPr>
          <w:rFonts w:ascii="Calibri" w:hAnsi="Calibri"/>
          <w:sz w:val="24"/>
        </w:rPr>
        <w:t>.0</w:t>
      </w:r>
      <w:r w:rsidR="00344364" w:rsidRPr="00A06360">
        <w:rPr>
          <w:rFonts w:ascii="Calibri" w:hAnsi="Calibri"/>
          <w:sz w:val="24"/>
        </w:rPr>
        <w:tab/>
      </w:r>
      <w:r w:rsidRPr="00A06360">
        <w:rPr>
          <w:rFonts w:ascii="Calibri" w:hAnsi="Calibri"/>
          <w:sz w:val="24"/>
          <w:u w:val="single"/>
        </w:rPr>
        <w:t>Discussion</w:t>
      </w:r>
      <w:r w:rsidR="00C83C76" w:rsidRPr="00A06360">
        <w:rPr>
          <w:rFonts w:ascii="Calibri" w:hAnsi="Calibri"/>
          <w:sz w:val="24"/>
          <w:u w:val="single"/>
        </w:rPr>
        <w:t xml:space="preserve"> </w:t>
      </w:r>
      <w:r w:rsidR="00D310CB" w:rsidRPr="00A06360">
        <w:rPr>
          <w:rFonts w:ascii="Calibri" w:hAnsi="Calibri"/>
          <w:sz w:val="24"/>
          <w:u w:val="single"/>
        </w:rPr>
        <w:t>Item</w:t>
      </w:r>
      <w:r w:rsidR="00FB5E85" w:rsidRPr="00A06360">
        <w:rPr>
          <w:rFonts w:ascii="Calibri" w:hAnsi="Calibri"/>
          <w:sz w:val="24"/>
        </w:rPr>
        <w:t xml:space="preserve"> </w:t>
      </w:r>
    </w:p>
    <w:p w:rsidR="00F50EE2" w:rsidRPr="00A06360" w:rsidRDefault="00F50EE2" w:rsidP="004C6620">
      <w:pPr>
        <w:pStyle w:val="ListNumberoutline"/>
        <w:numPr>
          <w:ilvl w:val="0"/>
          <w:numId w:val="0"/>
        </w:numPr>
        <w:ind w:left="720" w:hanging="720"/>
        <w:rPr>
          <w:rFonts w:ascii="Calibri" w:hAnsi="Calibri"/>
          <w:sz w:val="24"/>
        </w:rPr>
      </w:pPr>
    </w:p>
    <w:p w:rsidR="00103A48" w:rsidRPr="00A06360" w:rsidRDefault="008E0712" w:rsidP="00500049">
      <w:pPr>
        <w:pStyle w:val="ListNumberoutline"/>
        <w:numPr>
          <w:ilvl w:val="0"/>
          <w:numId w:val="0"/>
        </w:numPr>
        <w:ind w:left="720" w:hanging="720"/>
        <w:rPr>
          <w:rFonts w:ascii="Calibri" w:hAnsi="Calibri"/>
          <w:sz w:val="24"/>
        </w:rPr>
      </w:pPr>
      <w:r w:rsidRPr="00A06360">
        <w:rPr>
          <w:rFonts w:ascii="Calibri" w:hAnsi="Calibri"/>
          <w:sz w:val="24"/>
        </w:rPr>
        <w:t>6</w:t>
      </w:r>
      <w:r w:rsidR="00500049" w:rsidRPr="00A06360">
        <w:rPr>
          <w:rFonts w:ascii="Calibri" w:hAnsi="Calibri"/>
          <w:sz w:val="24"/>
        </w:rPr>
        <w:t>.0</w:t>
      </w:r>
      <w:r w:rsidR="00500049" w:rsidRPr="00A06360">
        <w:rPr>
          <w:rFonts w:ascii="Calibri" w:hAnsi="Calibri"/>
          <w:sz w:val="24"/>
        </w:rPr>
        <w:tab/>
      </w:r>
      <w:r w:rsidR="00103A48" w:rsidRPr="00A06360">
        <w:rPr>
          <w:rFonts w:ascii="Calibri" w:hAnsi="Calibri"/>
          <w:sz w:val="24"/>
          <w:u w:val="single"/>
        </w:rPr>
        <w:t>Adjournment</w:t>
      </w:r>
    </w:p>
    <w:p w:rsidR="00103A48" w:rsidRPr="00A06360" w:rsidRDefault="00103A48" w:rsidP="00103A48">
      <w:pPr>
        <w:tabs>
          <w:tab w:val="left" w:pos="2160"/>
        </w:tabs>
        <w:spacing w:line="204" w:lineRule="auto"/>
        <w:rPr>
          <w:rFonts w:ascii="Calibri" w:hAnsi="Calibri"/>
          <w:sz w:val="24"/>
        </w:rPr>
      </w:pPr>
    </w:p>
    <w:p w:rsidR="00103A48" w:rsidRPr="00A06360" w:rsidRDefault="00103A48" w:rsidP="00103A48">
      <w:pPr>
        <w:pStyle w:val="BodyTextIndent"/>
        <w:tabs>
          <w:tab w:val="left" w:pos="2160"/>
        </w:tabs>
        <w:spacing w:line="216" w:lineRule="auto"/>
        <w:rPr>
          <w:rFonts w:ascii="Calibri" w:hAnsi="Calibri"/>
        </w:rPr>
      </w:pPr>
      <w:r w:rsidRPr="005E3BB4">
        <w:rPr>
          <w:rFonts w:ascii="Calibri" w:hAnsi="Calibri"/>
        </w:rPr>
        <w:t xml:space="preserve">On a motion by </w:t>
      </w:r>
      <w:r w:rsidR="00E31CC4">
        <w:rPr>
          <w:rFonts w:ascii="Calibri" w:hAnsi="Calibri"/>
        </w:rPr>
        <w:t>Paul Nelson</w:t>
      </w:r>
      <w:r w:rsidR="00FB6D8E" w:rsidRPr="005E3BB4">
        <w:rPr>
          <w:rFonts w:ascii="Calibri" w:hAnsi="Calibri"/>
        </w:rPr>
        <w:t>,</w:t>
      </w:r>
      <w:r w:rsidRPr="005E3BB4">
        <w:rPr>
          <w:rFonts w:ascii="Calibri" w:hAnsi="Calibri"/>
        </w:rPr>
        <w:t xml:space="preserve"> and there being no further business to discuss,</w:t>
      </w:r>
      <w:r w:rsidR="00787076" w:rsidRPr="005E3BB4">
        <w:rPr>
          <w:rFonts w:ascii="Calibri" w:hAnsi="Calibri"/>
        </w:rPr>
        <w:t xml:space="preserve"> </w:t>
      </w:r>
      <w:r w:rsidR="00E31CC4">
        <w:rPr>
          <w:rFonts w:ascii="Calibri" w:hAnsi="Calibri"/>
        </w:rPr>
        <w:t>Chairman Christensen</w:t>
      </w:r>
      <w:r w:rsidRPr="005E3BB4">
        <w:rPr>
          <w:rFonts w:ascii="Calibri" w:hAnsi="Calibri"/>
        </w:rPr>
        <w:t xml:space="preserve"> adjourned the meeting at </w:t>
      </w:r>
      <w:r w:rsidR="00E31CC4">
        <w:rPr>
          <w:rFonts w:ascii="Calibri" w:hAnsi="Calibri"/>
        </w:rPr>
        <w:t>7:20</w:t>
      </w:r>
      <w:r w:rsidR="00787076" w:rsidRPr="005E3BB4">
        <w:rPr>
          <w:rFonts w:ascii="Calibri" w:hAnsi="Calibri"/>
        </w:rPr>
        <w:t xml:space="preserve"> </w:t>
      </w:r>
      <w:r w:rsidR="00F17A94" w:rsidRPr="005E3BB4">
        <w:rPr>
          <w:rFonts w:ascii="Calibri" w:hAnsi="Calibri"/>
        </w:rPr>
        <w:t>A</w:t>
      </w:r>
      <w:r w:rsidRPr="005E3BB4">
        <w:rPr>
          <w:rFonts w:ascii="Calibri" w:hAnsi="Calibri"/>
        </w:rPr>
        <w:t>M.</w:t>
      </w:r>
    </w:p>
    <w:p w:rsidR="00103A48" w:rsidRPr="00A06360" w:rsidRDefault="00103A48" w:rsidP="00740A0A">
      <w:pPr>
        <w:pStyle w:val="ListNumberoutline"/>
        <w:numPr>
          <w:ilvl w:val="0"/>
          <w:numId w:val="0"/>
        </w:numPr>
        <w:ind w:left="1440"/>
        <w:rPr>
          <w:rFonts w:ascii="Calibri" w:hAnsi="Calibri"/>
          <w:sz w:val="24"/>
          <w:u w:val="single"/>
        </w:rPr>
      </w:pPr>
    </w:p>
    <w:p w:rsidR="00CA5B9A" w:rsidRPr="00A06360" w:rsidRDefault="00CA5B9A" w:rsidP="00CA5B9A">
      <w:pPr>
        <w:ind w:left="1440"/>
        <w:rPr>
          <w:rFonts w:ascii="Calibri" w:eastAsia="Times" w:hAnsi="Calibri"/>
          <w:sz w:val="24"/>
        </w:rPr>
      </w:pPr>
    </w:p>
    <w:p w:rsidR="00D551D4" w:rsidRPr="00A06360" w:rsidRDefault="00D551D4" w:rsidP="00D551D4">
      <w:pPr>
        <w:tabs>
          <w:tab w:val="left" w:pos="2160"/>
        </w:tabs>
        <w:spacing w:line="216" w:lineRule="auto"/>
        <w:ind w:left="720"/>
        <w:rPr>
          <w:rFonts w:ascii="Calibri" w:hAnsi="Calibri"/>
          <w:sz w:val="24"/>
        </w:rPr>
      </w:pPr>
    </w:p>
    <w:p w:rsidR="00D551D4" w:rsidRPr="00A06360" w:rsidRDefault="00C23F70" w:rsidP="00D551D4">
      <w:pPr>
        <w:tabs>
          <w:tab w:val="left" w:pos="2160"/>
        </w:tabs>
        <w:spacing w:line="216" w:lineRule="auto"/>
        <w:ind w:left="720"/>
        <w:rPr>
          <w:rFonts w:ascii="Calibri" w:hAnsi="Calibri"/>
          <w:sz w:val="24"/>
        </w:rPr>
      </w:pPr>
      <w:r>
        <w:rPr>
          <w:rFonts w:ascii="Calibri" w:hAnsi="Calibri"/>
          <w:noProof/>
          <w:sz w:val="24"/>
        </w:rPr>
        <mc:AlternateContent>
          <mc:Choice Requires="wps">
            <w:drawing>
              <wp:anchor distT="0" distB="0" distL="114300" distR="114300" simplePos="0" relativeHeight="251658240" behindDoc="0" locked="0" layoutInCell="0" allowOverlap="1">
                <wp:simplePos x="0" y="0"/>
                <wp:positionH relativeFrom="column">
                  <wp:posOffset>3200400</wp:posOffset>
                </wp:positionH>
                <wp:positionV relativeFrom="paragraph">
                  <wp:posOffset>101600</wp:posOffset>
                </wp:positionV>
                <wp:extent cx="2468880" cy="0"/>
                <wp:effectExtent l="9525" t="13970" r="7620" b="508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16995"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8pt" to="446.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RPEgIAACg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" o:allowincell="f"/>
            </w:pict>
          </mc:Fallback>
        </mc:AlternateContent>
      </w:r>
      <w:r>
        <w:rPr>
          <w:rFonts w:ascii="Calibri" w:hAnsi="Calibri"/>
          <w:noProof/>
          <w:sz w:val="24"/>
        </w:rPr>
        <mc:AlternateContent>
          <mc:Choice Requires="wps">
            <w:drawing>
              <wp:anchor distT="0" distB="0" distL="114300" distR="114300" simplePos="0" relativeHeight="251657216" behindDoc="0" locked="0" layoutInCell="0" allowOverlap="1">
                <wp:simplePos x="0" y="0"/>
                <wp:positionH relativeFrom="column">
                  <wp:posOffset>548640</wp:posOffset>
                </wp:positionH>
                <wp:positionV relativeFrom="paragraph">
                  <wp:posOffset>101600</wp:posOffset>
                </wp:positionV>
                <wp:extent cx="2468880" cy="0"/>
                <wp:effectExtent l="5715" t="13970" r="11430" b="508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8811A"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8pt" to="237.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4aAEQIAACg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" o:allowincell="f"/>
            </w:pict>
          </mc:Fallback>
        </mc:AlternateContent>
      </w:r>
    </w:p>
    <w:p w:rsidR="00D551D4" w:rsidRPr="00A06360" w:rsidRDefault="00D551D4" w:rsidP="00D551D4">
      <w:pPr>
        <w:pStyle w:val="Heading5"/>
        <w:tabs>
          <w:tab w:val="clear" w:pos="6660"/>
          <w:tab w:val="left" w:pos="6480"/>
        </w:tabs>
        <w:rPr>
          <w:rFonts w:ascii="Calibri" w:hAnsi="Calibri"/>
        </w:rPr>
      </w:pPr>
      <w:r w:rsidRPr="00A06360">
        <w:rPr>
          <w:rFonts w:ascii="Calibri" w:hAnsi="Calibri"/>
        </w:rPr>
        <w:tab/>
        <w:t>Secretary</w:t>
      </w:r>
      <w:r w:rsidRPr="00A06360">
        <w:rPr>
          <w:rFonts w:ascii="Calibri" w:hAnsi="Calibri"/>
        </w:rPr>
        <w:tab/>
        <w:t>Chairman</w:t>
      </w:r>
    </w:p>
    <w:sectPr w:rsidR="00D551D4" w:rsidRPr="00A06360" w:rsidSect="00446C5E">
      <w:headerReference w:type="even" r:id="rId7"/>
      <w:headerReference w:type="default" r:id="rId8"/>
      <w:footerReference w:type="even" r:id="rId9"/>
      <w:footerReference w:type="default" r:id="rId10"/>
      <w:headerReference w:type="first" r:id="rId11"/>
      <w:footerReference w:type="first" r:id="rId12"/>
      <w:pgSz w:w="12240" w:h="15840" w:code="1"/>
      <w:pgMar w:top="1080" w:right="1440" w:bottom="990" w:left="1440" w:header="720" w:footer="720" w:gutter="0"/>
      <w:paperSrc w:first="15" w:other="15"/>
      <w:cols w:space="1163" w:equalWidth="0">
        <w:col w:w="9360"/>
      </w:cols>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B45" w:rsidRDefault="007D2B45">
      <w:r>
        <w:separator/>
      </w:r>
    </w:p>
  </w:endnote>
  <w:endnote w:type="continuationSeparator" w:id="0">
    <w:p w:rsidR="007D2B45" w:rsidRDefault="007D2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E63" w:rsidRDefault="004C6E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E63" w:rsidRDefault="004C6E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E63" w:rsidRDefault="004C6E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B45" w:rsidRDefault="007D2B45">
      <w:r>
        <w:separator/>
      </w:r>
    </w:p>
  </w:footnote>
  <w:footnote w:type="continuationSeparator" w:id="0">
    <w:p w:rsidR="007D2B45" w:rsidRDefault="007D2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E63" w:rsidRDefault="004C6E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576" w:rsidRPr="0029263C" w:rsidRDefault="00AA0576" w:rsidP="00AA0576">
    <w:pPr>
      <w:pStyle w:val="Header"/>
      <w:tabs>
        <w:tab w:val="right" w:pos="9360"/>
      </w:tabs>
      <w:spacing w:after="0"/>
      <w:rPr>
        <w:rFonts w:ascii="Calibri" w:hAnsi="Calibri"/>
      </w:rPr>
    </w:pPr>
    <w:bookmarkStart w:id="0" w:name="_GoBack"/>
    <w:bookmarkEnd w:id="0"/>
    <w:r w:rsidRPr="0029263C">
      <w:rPr>
        <w:rFonts w:ascii="Calibri" w:hAnsi="Calibri"/>
      </w:rPr>
      <w:tab/>
      <w:t>MINUTES</w:t>
    </w:r>
  </w:p>
  <w:p w:rsidR="00C84477" w:rsidRDefault="00AA0576" w:rsidP="000212C4">
    <w:pPr>
      <w:pStyle w:val="Header"/>
      <w:tabs>
        <w:tab w:val="left" w:pos="720"/>
        <w:tab w:val="right" w:pos="9360"/>
      </w:tabs>
      <w:spacing w:after="0"/>
      <w:jc w:val="left"/>
    </w:pPr>
    <w:r>
      <w:tab/>
    </w:r>
    <w:r w:rsidR="000212C4">
      <w:tab/>
    </w:r>
  </w:p>
  <w:p w:rsidR="00C84477" w:rsidRPr="00A06360" w:rsidRDefault="00C84477" w:rsidP="005765D3">
    <w:pPr>
      <w:pStyle w:val="Header"/>
      <w:tabs>
        <w:tab w:val="right" w:pos="9360"/>
      </w:tabs>
      <w:spacing w:after="0"/>
      <w:rPr>
        <w:rFonts w:ascii="Calibri" w:hAnsi="Calibri"/>
        <w:sz w:val="24"/>
      </w:rPr>
    </w:pPr>
    <w:r w:rsidRPr="000212C4">
      <w:rPr>
        <w:b/>
      </w:rPr>
      <w:tab/>
    </w:r>
    <w:r w:rsidR="00AA0576" w:rsidRPr="00A06360">
      <w:rPr>
        <w:rFonts w:ascii="Calibri" w:hAnsi="Calibri"/>
      </w:rPr>
      <w:t>September 8</w:t>
    </w:r>
    <w:r w:rsidR="00DE1516" w:rsidRPr="00A06360">
      <w:rPr>
        <w:rFonts w:ascii="Calibri" w:hAnsi="Calibri"/>
      </w:rPr>
      <w:t xml:space="preserve">, </w:t>
    </w:r>
    <w:r w:rsidRPr="00A06360">
      <w:rPr>
        <w:rFonts w:ascii="Calibri" w:hAnsi="Calibri"/>
      </w:rPr>
      <w:t>201</w:t>
    </w:r>
    <w:r w:rsidR="00BF5B32">
      <w:rPr>
        <w:rFonts w:ascii="Calibri" w:hAnsi="Calibri"/>
      </w:rPr>
      <w:t>5</w:t>
    </w:r>
  </w:p>
  <w:p w:rsidR="00C84477" w:rsidRPr="00A06360" w:rsidRDefault="00C84477" w:rsidP="005765D3">
    <w:pPr>
      <w:pStyle w:val="Header"/>
      <w:rPr>
        <w:rFonts w:ascii="Calibri" w:hAnsi="Calibri"/>
      </w:rPr>
    </w:pPr>
    <w:r w:rsidRPr="00A06360">
      <w:rPr>
        <w:rFonts w:ascii="Calibri" w:hAnsi="Calibri"/>
      </w:rPr>
      <w:t xml:space="preserve">Page </w:t>
    </w:r>
    <w:r w:rsidRPr="00A06360">
      <w:rPr>
        <w:rStyle w:val="PageNumber"/>
        <w:rFonts w:ascii="Calibri" w:hAnsi="Calibri"/>
      </w:rPr>
      <w:fldChar w:fldCharType="begin"/>
    </w:r>
    <w:r w:rsidRPr="00A06360">
      <w:rPr>
        <w:rStyle w:val="PageNumber"/>
        <w:rFonts w:ascii="Calibri" w:hAnsi="Calibri"/>
      </w:rPr>
      <w:instrText xml:space="preserve"> PAGE </w:instrText>
    </w:r>
    <w:r w:rsidRPr="00A06360">
      <w:rPr>
        <w:rStyle w:val="PageNumber"/>
        <w:rFonts w:ascii="Calibri" w:hAnsi="Calibri"/>
      </w:rPr>
      <w:fldChar w:fldCharType="separate"/>
    </w:r>
    <w:r w:rsidR="004C6E63">
      <w:rPr>
        <w:rStyle w:val="PageNumber"/>
        <w:rFonts w:ascii="Calibri" w:hAnsi="Calibri"/>
        <w:noProof/>
      </w:rPr>
      <w:t>1</w:t>
    </w:r>
    <w:r w:rsidRPr="00A06360">
      <w:rPr>
        <w:rStyle w:val="PageNumber"/>
        <w:rFonts w:ascii="Calibri" w:hAnsi="Calibri"/>
      </w:rPr>
      <w:fldChar w:fldCharType="end"/>
    </w:r>
    <w:r w:rsidRPr="00A06360">
      <w:rPr>
        <w:rStyle w:val="PageNumber"/>
        <w:rFonts w:ascii="Calibri" w:hAnsi="Calibri"/>
      </w:rPr>
      <w:t xml:space="preserve"> of </w:t>
    </w:r>
    <w:r w:rsidRPr="00A06360">
      <w:rPr>
        <w:rStyle w:val="PageNumber"/>
        <w:rFonts w:ascii="Calibri" w:hAnsi="Calibri"/>
      </w:rPr>
      <w:fldChar w:fldCharType="begin"/>
    </w:r>
    <w:r w:rsidRPr="00A06360">
      <w:rPr>
        <w:rStyle w:val="PageNumber"/>
        <w:rFonts w:ascii="Calibri" w:hAnsi="Calibri"/>
      </w:rPr>
      <w:instrText xml:space="preserve"> NUMPAGES </w:instrText>
    </w:r>
    <w:r w:rsidRPr="00A06360">
      <w:rPr>
        <w:rStyle w:val="PageNumber"/>
        <w:rFonts w:ascii="Calibri" w:hAnsi="Calibri"/>
      </w:rPr>
      <w:fldChar w:fldCharType="separate"/>
    </w:r>
    <w:r w:rsidR="004C6E63">
      <w:rPr>
        <w:rStyle w:val="PageNumber"/>
        <w:rFonts w:ascii="Calibri" w:hAnsi="Calibri"/>
        <w:noProof/>
      </w:rPr>
      <w:t>2</w:t>
    </w:r>
    <w:r w:rsidRPr="00A06360">
      <w:rPr>
        <w:rStyle w:val="PageNumber"/>
        <w:rFonts w:ascii="Calibri" w:hAnsi="Calibr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477" w:rsidRDefault="00C84477" w:rsidP="00CA5B9A">
    <w:pPr>
      <w:pStyle w:val="Header"/>
      <w:tabs>
        <w:tab w:val="right" w:pos="9360"/>
      </w:tabs>
      <w:spacing w:after="0"/>
    </w:pPr>
    <w:r w:rsidRPr="000133D3">
      <w:rPr>
        <w:sz w:val="22"/>
        <w:szCs w:val="22"/>
      </w:rPr>
      <w:t>DRAFT: Minutes have not been reviewed or approved by the Board of Directors</w:t>
    </w:r>
    <w:r>
      <w:tab/>
      <w:t>MINUTES</w:t>
    </w:r>
  </w:p>
  <w:p w:rsidR="00C84477" w:rsidRDefault="00C84477" w:rsidP="00CA5B9A">
    <w:pPr>
      <w:pStyle w:val="Header"/>
      <w:tabs>
        <w:tab w:val="right" w:pos="9360"/>
      </w:tabs>
      <w:spacing w:after="0"/>
      <w:rPr>
        <w:sz w:val="24"/>
      </w:rPr>
    </w:pPr>
    <w:r>
      <w:tab/>
    </w:r>
    <w:smartTag w:uri="urn:schemas-microsoft-com:office:smarttags" w:element="date">
      <w:smartTagPr>
        <w:attr w:name="Month" w:val="6"/>
        <w:attr w:name="Day" w:val="23"/>
        <w:attr w:name="Year" w:val="2008"/>
      </w:smartTagPr>
      <w:r>
        <w:t>June 23, 2008</w:t>
      </w:r>
    </w:smartTag>
  </w:p>
  <w:p w:rsidR="00C84477" w:rsidRDefault="00C84477" w:rsidP="00EE1682">
    <w:pPr>
      <w:pStyle w:val="Header"/>
      <w:spacing w:after="0"/>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94353">
      <w:rPr>
        <w:rStyle w:val="PageNumber"/>
        <w:noProof/>
      </w:rPr>
      <w:t>2</w:t>
    </w:r>
    <w:r>
      <w:rPr>
        <w:rStyle w:val="PageNumber"/>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0"/>
    <w:lvl w:ilvl="0">
      <w:start w:val="1"/>
      <w:numFmt w:val="decimal"/>
      <w:lvlText w:val="%1.0"/>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1440"/>
        </w:tabs>
        <w:ind w:left="1440" w:hanging="720"/>
      </w:pPr>
      <w:rPr>
        <w:rFonts w:ascii="Times New Roman" w:hAnsi="Times New Roman" w:hint="default"/>
        <w:b w:val="0"/>
        <w:i w:val="0"/>
        <w:sz w:val="24"/>
      </w:rPr>
    </w:lvl>
    <w:lvl w:ilvl="2">
      <w:start w:val="3"/>
      <w:numFmt w:val="decimal"/>
      <w:lvlText w:val="%1.%2.%3."/>
      <w:lvlJc w:val="left"/>
      <w:pPr>
        <w:tabs>
          <w:tab w:val="num" w:pos="2160"/>
        </w:tabs>
        <w:ind w:left="2160" w:hanging="720"/>
      </w:pPr>
      <w:rPr>
        <w:b w:val="0"/>
        <w:i w:val="0"/>
        <w:sz w:val="24"/>
      </w:rPr>
    </w:lvl>
    <w:lvl w:ilvl="3">
      <w:start w:val="1"/>
      <w:numFmt w:val="decimal"/>
      <w:lvlText w:val="%1.%2.%3.%4."/>
      <w:lvlJc w:val="left"/>
      <w:pPr>
        <w:tabs>
          <w:tab w:val="num" w:pos="3384"/>
        </w:tabs>
        <w:ind w:left="3384" w:hanging="1224"/>
      </w:pPr>
      <w:rPr>
        <w:b w:val="0"/>
        <w:i w:val="0"/>
        <w:sz w:val="24"/>
      </w:rPr>
    </w:lvl>
    <w:lvl w:ilvl="4">
      <w:start w:val="1"/>
      <w:numFmt w:val="decimal"/>
      <w:lvlText w:val="%1.%2.%3.%4.%5."/>
      <w:lvlJc w:val="left"/>
      <w:pPr>
        <w:tabs>
          <w:tab w:val="num" w:pos="2520"/>
        </w:tabs>
        <w:ind w:left="2232" w:hanging="792"/>
      </w:pPr>
      <w:rPr>
        <w:b w:val="0"/>
        <w:i w:val="0"/>
        <w:sz w:val="24"/>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C"/>
    <w:multiLevelType w:val="multilevel"/>
    <w:tmpl w:val="00000000"/>
    <w:lvl w:ilvl="0">
      <w:start w:val="7"/>
      <w:numFmt w:val="decimal"/>
      <w:pStyle w:val="ListNumberoutline"/>
      <w:lvlText w:val="%1.0"/>
      <w:lvlJc w:val="left"/>
      <w:pPr>
        <w:tabs>
          <w:tab w:val="num" w:pos="720"/>
        </w:tabs>
        <w:ind w:left="720" w:hanging="720"/>
      </w:pPr>
      <w:rPr>
        <w:rFonts w:ascii="Times New Roman" w:hAnsi="Times New Roman" w:hint="default"/>
        <w:b w:val="0"/>
        <w:i w:val="0"/>
        <w:sz w:val="24"/>
      </w:rPr>
    </w:lvl>
    <w:lvl w:ilvl="1">
      <w:start w:val="2"/>
      <w:numFmt w:val="decimal"/>
      <w:lvlText w:val="%2.1"/>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0F"/>
    <w:multiLevelType w:val="multilevel"/>
    <w:tmpl w:val="00000000"/>
    <w:lvl w:ilvl="0">
      <w:start w:val="1"/>
      <w:numFmt w:val="decimal"/>
      <w:lvlText w:val="%1.0"/>
      <w:lvlJc w:val="left"/>
      <w:pPr>
        <w:tabs>
          <w:tab w:val="num" w:pos="720"/>
        </w:tabs>
        <w:ind w:left="720" w:hanging="720"/>
      </w:pPr>
      <w:rPr>
        <w:rFonts w:ascii="Times New Roman" w:hAnsi="Times New Roman" w:hint="default"/>
        <w:b w:val="0"/>
        <w:i w:val="0"/>
        <w:sz w:val="24"/>
      </w:rPr>
    </w:lvl>
    <w:lvl w:ilvl="1">
      <w:start w:val="3"/>
      <w:numFmt w:val="decimal"/>
      <w:lvlText w:val="%1.%2."/>
      <w:lvlJc w:val="left"/>
      <w:pPr>
        <w:tabs>
          <w:tab w:val="num" w:pos="1440"/>
        </w:tabs>
        <w:ind w:left="1440" w:hanging="720"/>
      </w:pPr>
      <w:rPr>
        <w:rFonts w:ascii="Times New Roman" w:hAnsi="Times New Roman" w:hint="default"/>
        <w:b w:val="0"/>
        <w:i w:val="0"/>
        <w:sz w:val="24"/>
      </w:rPr>
    </w:lvl>
    <w:lvl w:ilvl="2">
      <w:start w:val="3"/>
      <w:numFmt w:val="decimal"/>
      <w:lvlText w:val="%1.%2.%3."/>
      <w:lvlJc w:val="left"/>
      <w:pPr>
        <w:tabs>
          <w:tab w:val="num" w:pos="2160"/>
        </w:tabs>
        <w:ind w:left="2160" w:hanging="720"/>
      </w:pPr>
      <w:rPr>
        <w:b w:val="0"/>
        <w:i w:val="0"/>
        <w:sz w:val="24"/>
      </w:rPr>
    </w:lvl>
    <w:lvl w:ilvl="3">
      <w:start w:val="1"/>
      <w:numFmt w:val="decimal"/>
      <w:lvlText w:val="%1.%2.%3.%4."/>
      <w:lvlJc w:val="left"/>
      <w:pPr>
        <w:tabs>
          <w:tab w:val="num" w:pos="3384"/>
        </w:tabs>
        <w:ind w:left="3384" w:hanging="1224"/>
      </w:pPr>
      <w:rPr>
        <w:b w:val="0"/>
        <w:i w:val="0"/>
        <w:sz w:val="24"/>
      </w:rPr>
    </w:lvl>
    <w:lvl w:ilvl="4">
      <w:start w:val="1"/>
      <w:numFmt w:val="decimal"/>
      <w:lvlText w:val="%1.%2.%3.%4.%5."/>
      <w:lvlJc w:val="left"/>
      <w:pPr>
        <w:tabs>
          <w:tab w:val="num" w:pos="2520"/>
        </w:tabs>
        <w:ind w:left="2232" w:hanging="792"/>
      </w:pPr>
      <w:rPr>
        <w:b w:val="0"/>
        <w:i w:val="0"/>
        <w:sz w:val="24"/>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9D846B8"/>
    <w:multiLevelType w:val="multilevel"/>
    <w:tmpl w:val="6AD04B4A"/>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DF40EAD"/>
    <w:multiLevelType w:val="multilevel"/>
    <w:tmpl w:val="23EC88F8"/>
    <w:lvl w:ilvl="0">
      <w:start w:val="4"/>
      <w:numFmt w:val="decimal"/>
      <w:lvlText w:val="%1.0"/>
      <w:lvlJc w:val="left"/>
      <w:pPr>
        <w:tabs>
          <w:tab w:val="num" w:pos="1458"/>
        </w:tabs>
        <w:ind w:left="1440" w:hanging="720"/>
      </w:pPr>
      <w:rPr>
        <w:rFonts w:ascii="Times New Roman" w:hAnsi="Times New Roman" w:hint="default"/>
        <w:b w:val="0"/>
        <w:i w:val="0"/>
        <w:sz w:val="24"/>
      </w:rPr>
    </w:lvl>
    <w:lvl w:ilvl="1">
      <w:start w:val="3"/>
      <w:numFmt w:val="decimal"/>
      <w:lvlText w:val="3.%2"/>
      <w:lvlJc w:val="left"/>
      <w:pPr>
        <w:tabs>
          <w:tab w:val="num" w:pos="2178"/>
        </w:tabs>
        <w:ind w:left="2160" w:hanging="720"/>
      </w:pPr>
      <w:rPr>
        <w:rFonts w:ascii="Times New Roman" w:hAnsi="Times New Roman" w:hint="default"/>
        <w:b w:val="0"/>
        <w:i w:val="0"/>
        <w:sz w:val="24"/>
      </w:rPr>
    </w:lvl>
    <w:lvl w:ilvl="2">
      <w:start w:val="1"/>
      <w:numFmt w:val="decimal"/>
      <w:lvlText w:val="3.%2.%3"/>
      <w:lvlJc w:val="left"/>
      <w:pPr>
        <w:tabs>
          <w:tab w:val="num" w:pos="2898"/>
        </w:tabs>
        <w:ind w:left="2880" w:hanging="720"/>
      </w:pPr>
      <w:rPr>
        <w:rFonts w:hint="default"/>
        <w:b w:val="0"/>
        <w:i w:val="0"/>
        <w:sz w:val="24"/>
      </w:rPr>
    </w:lvl>
    <w:lvl w:ilvl="3">
      <w:start w:val="2"/>
      <w:numFmt w:val="decimal"/>
      <w:lvlText w:val="%1.%2.%3.%4."/>
      <w:lvlJc w:val="left"/>
      <w:pPr>
        <w:tabs>
          <w:tab w:val="num" w:pos="4122"/>
        </w:tabs>
        <w:ind w:left="4104" w:hanging="1224"/>
      </w:pPr>
      <w:rPr>
        <w:rFonts w:hint="default"/>
        <w:b w:val="0"/>
        <w:i w:val="0"/>
        <w:sz w:val="24"/>
      </w:rPr>
    </w:lvl>
    <w:lvl w:ilvl="4">
      <w:start w:val="1"/>
      <w:numFmt w:val="decimal"/>
      <w:lvlText w:val="%1.%2.%3.%4.%5."/>
      <w:lvlJc w:val="left"/>
      <w:pPr>
        <w:tabs>
          <w:tab w:val="num" w:pos="3258"/>
        </w:tabs>
        <w:ind w:left="2970" w:hanging="792"/>
      </w:pPr>
      <w:rPr>
        <w:rFonts w:hint="default"/>
        <w:b w:val="0"/>
        <w:i w:val="0"/>
        <w:sz w:val="24"/>
      </w:rPr>
    </w:lvl>
    <w:lvl w:ilvl="5">
      <w:start w:val="1"/>
      <w:numFmt w:val="decimal"/>
      <w:lvlText w:val="%1.%2.%3.%4.%5.%6."/>
      <w:lvlJc w:val="left"/>
      <w:pPr>
        <w:tabs>
          <w:tab w:val="num" w:pos="3618"/>
        </w:tabs>
        <w:ind w:left="3474" w:hanging="936"/>
      </w:pPr>
      <w:rPr>
        <w:rFonts w:hint="default"/>
      </w:rPr>
    </w:lvl>
    <w:lvl w:ilvl="6">
      <w:start w:val="1"/>
      <w:numFmt w:val="decimal"/>
      <w:lvlText w:val="%1.%2.%3.%4.%5.%6.%7."/>
      <w:lvlJc w:val="left"/>
      <w:pPr>
        <w:tabs>
          <w:tab w:val="num" w:pos="4338"/>
        </w:tabs>
        <w:ind w:left="3978" w:hanging="1080"/>
      </w:pPr>
      <w:rPr>
        <w:rFonts w:hint="default"/>
      </w:rPr>
    </w:lvl>
    <w:lvl w:ilvl="7">
      <w:start w:val="1"/>
      <w:numFmt w:val="decimal"/>
      <w:lvlText w:val="%1.%2.%3.%4.%5.%6.%7.%8."/>
      <w:lvlJc w:val="left"/>
      <w:pPr>
        <w:tabs>
          <w:tab w:val="num" w:pos="4698"/>
        </w:tabs>
        <w:ind w:left="4482" w:hanging="1224"/>
      </w:pPr>
      <w:rPr>
        <w:rFonts w:hint="default"/>
      </w:rPr>
    </w:lvl>
    <w:lvl w:ilvl="8">
      <w:start w:val="1"/>
      <w:numFmt w:val="decimal"/>
      <w:lvlText w:val="%1.%2.%3.%4.%5.%6.%7.%8.%9."/>
      <w:lvlJc w:val="left"/>
      <w:pPr>
        <w:tabs>
          <w:tab w:val="num" w:pos="5418"/>
        </w:tabs>
        <w:ind w:left="5058" w:hanging="1440"/>
      </w:pPr>
      <w:rPr>
        <w:rFonts w:hint="default"/>
      </w:rPr>
    </w:lvl>
  </w:abstractNum>
  <w:abstractNum w:abstractNumId="5" w15:restartNumberingAfterBreak="0">
    <w:nsid w:val="24051698"/>
    <w:multiLevelType w:val="multilevel"/>
    <w:tmpl w:val="716802D0"/>
    <w:numStyleLink w:val="Style3"/>
  </w:abstractNum>
  <w:abstractNum w:abstractNumId="6" w15:restartNumberingAfterBreak="0">
    <w:nsid w:val="25F901D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D153824"/>
    <w:multiLevelType w:val="multilevel"/>
    <w:tmpl w:val="B630F068"/>
    <w:lvl w:ilvl="0">
      <w:start w:val="4"/>
      <w:numFmt w:val="decimal"/>
      <w:lvlText w:val="%1.0"/>
      <w:lvlJc w:val="left"/>
      <w:pPr>
        <w:tabs>
          <w:tab w:val="num" w:pos="1458"/>
        </w:tabs>
        <w:ind w:left="1440" w:hanging="720"/>
      </w:pPr>
      <w:rPr>
        <w:rFonts w:ascii="Times New Roman" w:hAnsi="Times New Roman" w:hint="default"/>
        <w:b w:val="0"/>
        <w:i w:val="0"/>
        <w:sz w:val="24"/>
      </w:rPr>
    </w:lvl>
    <w:lvl w:ilvl="1">
      <w:start w:val="1"/>
      <w:numFmt w:val="decimal"/>
      <w:lvlText w:val="3.%2"/>
      <w:lvlJc w:val="left"/>
      <w:pPr>
        <w:tabs>
          <w:tab w:val="num" w:pos="2178"/>
        </w:tabs>
        <w:ind w:left="2160" w:hanging="720"/>
      </w:pPr>
      <w:rPr>
        <w:rFonts w:ascii="Times New Roman" w:hAnsi="Times New Roman" w:hint="default"/>
        <w:b w:val="0"/>
        <w:i w:val="0"/>
        <w:sz w:val="24"/>
      </w:rPr>
    </w:lvl>
    <w:lvl w:ilvl="2">
      <w:start w:val="1"/>
      <w:numFmt w:val="decimal"/>
      <w:lvlText w:val="3.%2.%3."/>
      <w:lvlJc w:val="left"/>
      <w:pPr>
        <w:tabs>
          <w:tab w:val="num" w:pos="2538"/>
        </w:tabs>
        <w:ind w:left="2520" w:hanging="720"/>
      </w:pPr>
      <w:rPr>
        <w:rFonts w:hint="default"/>
        <w:b w:val="0"/>
        <w:i w:val="0"/>
        <w:sz w:val="24"/>
      </w:rPr>
    </w:lvl>
    <w:lvl w:ilvl="3">
      <w:start w:val="2"/>
      <w:numFmt w:val="decimal"/>
      <w:lvlText w:val="%1.%2.%3.%4."/>
      <w:lvlJc w:val="left"/>
      <w:pPr>
        <w:tabs>
          <w:tab w:val="num" w:pos="4122"/>
        </w:tabs>
        <w:ind w:left="4104" w:hanging="1224"/>
      </w:pPr>
      <w:rPr>
        <w:rFonts w:hint="default"/>
        <w:b w:val="0"/>
        <w:i w:val="0"/>
        <w:sz w:val="24"/>
      </w:rPr>
    </w:lvl>
    <w:lvl w:ilvl="4">
      <w:start w:val="1"/>
      <w:numFmt w:val="decimal"/>
      <w:lvlText w:val="%1.%2.%3.%4.%5."/>
      <w:lvlJc w:val="left"/>
      <w:pPr>
        <w:tabs>
          <w:tab w:val="num" w:pos="3258"/>
        </w:tabs>
        <w:ind w:left="2970" w:hanging="792"/>
      </w:pPr>
      <w:rPr>
        <w:rFonts w:hint="default"/>
        <w:b w:val="0"/>
        <w:i w:val="0"/>
        <w:sz w:val="24"/>
      </w:rPr>
    </w:lvl>
    <w:lvl w:ilvl="5">
      <w:start w:val="1"/>
      <w:numFmt w:val="decimal"/>
      <w:lvlText w:val="%1.%2.%3.%4.%5.%6."/>
      <w:lvlJc w:val="left"/>
      <w:pPr>
        <w:tabs>
          <w:tab w:val="num" w:pos="3618"/>
        </w:tabs>
        <w:ind w:left="3474" w:hanging="936"/>
      </w:pPr>
      <w:rPr>
        <w:rFonts w:hint="default"/>
      </w:rPr>
    </w:lvl>
    <w:lvl w:ilvl="6">
      <w:start w:val="1"/>
      <w:numFmt w:val="decimal"/>
      <w:lvlText w:val="%1.%2.%3.%4.%5.%6.%7."/>
      <w:lvlJc w:val="left"/>
      <w:pPr>
        <w:tabs>
          <w:tab w:val="num" w:pos="4338"/>
        </w:tabs>
        <w:ind w:left="3978" w:hanging="1080"/>
      </w:pPr>
      <w:rPr>
        <w:rFonts w:hint="default"/>
      </w:rPr>
    </w:lvl>
    <w:lvl w:ilvl="7">
      <w:start w:val="1"/>
      <w:numFmt w:val="decimal"/>
      <w:lvlText w:val="%1.%2.%3.%4.%5.%6.%7.%8."/>
      <w:lvlJc w:val="left"/>
      <w:pPr>
        <w:tabs>
          <w:tab w:val="num" w:pos="4698"/>
        </w:tabs>
        <w:ind w:left="4482" w:hanging="1224"/>
      </w:pPr>
      <w:rPr>
        <w:rFonts w:hint="default"/>
      </w:rPr>
    </w:lvl>
    <w:lvl w:ilvl="8">
      <w:start w:val="1"/>
      <w:numFmt w:val="decimal"/>
      <w:lvlText w:val="%1.%2.%3.%4.%5.%6.%7.%8.%9."/>
      <w:lvlJc w:val="left"/>
      <w:pPr>
        <w:tabs>
          <w:tab w:val="num" w:pos="5418"/>
        </w:tabs>
        <w:ind w:left="5058" w:hanging="1440"/>
      </w:pPr>
      <w:rPr>
        <w:rFonts w:hint="default"/>
      </w:rPr>
    </w:lvl>
  </w:abstractNum>
  <w:abstractNum w:abstractNumId="8" w15:restartNumberingAfterBreak="0">
    <w:nsid w:val="2F5926D7"/>
    <w:multiLevelType w:val="multilevel"/>
    <w:tmpl w:val="9998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32085B"/>
    <w:multiLevelType w:val="multilevel"/>
    <w:tmpl w:val="716802D0"/>
    <w:lvl w:ilvl="0">
      <w:start w:val="4"/>
      <w:numFmt w:val="decimal"/>
      <w:lvlText w:val="%1.0"/>
      <w:lvlJc w:val="left"/>
      <w:pPr>
        <w:tabs>
          <w:tab w:val="num" w:pos="1458"/>
        </w:tabs>
        <w:ind w:left="1440" w:hanging="720"/>
      </w:pPr>
      <w:rPr>
        <w:rFonts w:ascii="Times New Roman" w:hAnsi="Times New Roman" w:hint="default"/>
        <w:b w:val="0"/>
        <w:i w:val="0"/>
        <w:sz w:val="24"/>
      </w:rPr>
    </w:lvl>
    <w:lvl w:ilvl="1">
      <w:start w:val="1"/>
      <w:numFmt w:val="decimal"/>
      <w:lvlText w:val="3.%2"/>
      <w:lvlJc w:val="left"/>
      <w:pPr>
        <w:tabs>
          <w:tab w:val="num" w:pos="2178"/>
        </w:tabs>
        <w:ind w:left="2160" w:hanging="720"/>
      </w:pPr>
      <w:rPr>
        <w:rFonts w:ascii="Times New Roman" w:hAnsi="Times New Roman" w:hint="default"/>
        <w:b w:val="0"/>
        <w:i w:val="0"/>
        <w:sz w:val="24"/>
      </w:rPr>
    </w:lvl>
    <w:lvl w:ilvl="2">
      <w:start w:val="1"/>
      <w:numFmt w:val="decimal"/>
      <w:lvlText w:val="%1.%2.%3."/>
      <w:lvlJc w:val="left"/>
      <w:pPr>
        <w:tabs>
          <w:tab w:val="num" w:pos="2898"/>
        </w:tabs>
        <w:ind w:left="2880" w:hanging="720"/>
      </w:pPr>
      <w:rPr>
        <w:rFonts w:hint="default"/>
        <w:b w:val="0"/>
        <w:i w:val="0"/>
        <w:sz w:val="24"/>
      </w:rPr>
    </w:lvl>
    <w:lvl w:ilvl="3">
      <w:start w:val="2"/>
      <w:numFmt w:val="decimal"/>
      <w:lvlText w:val="%1.%2.%3.%4."/>
      <w:lvlJc w:val="left"/>
      <w:pPr>
        <w:tabs>
          <w:tab w:val="num" w:pos="4122"/>
        </w:tabs>
        <w:ind w:left="4104" w:hanging="1224"/>
      </w:pPr>
      <w:rPr>
        <w:rFonts w:hint="default"/>
        <w:b w:val="0"/>
        <w:i w:val="0"/>
        <w:sz w:val="24"/>
      </w:rPr>
    </w:lvl>
    <w:lvl w:ilvl="4">
      <w:start w:val="1"/>
      <w:numFmt w:val="decimal"/>
      <w:lvlText w:val="%1.%2.%3.%4.%5."/>
      <w:lvlJc w:val="left"/>
      <w:pPr>
        <w:tabs>
          <w:tab w:val="num" w:pos="3258"/>
        </w:tabs>
        <w:ind w:left="2970" w:hanging="792"/>
      </w:pPr>
      <w:rPr>
        <w:rFonts w:hint="default"/>
        <w:b w:val="0"/>
        <w:i w:val="0"/>
        <w:sz w:val="24"/>
      </w:rPr>
    </w:lvl>
    <w:lvl w:ilvl="5">
      <w:start w:val="1"/>
      <w:numFmt w:val="decimal"/>
      <w:lvlText w:val="%1.%2.%3.%4.%5.%6."/>
      <w:lvlJc w:val="left"/>
      <w:pPr>
        <w:tabs>
          <w:tab w:val="num" w:pos="3618"/>
        </w:tabs>
        <w:ind w:left="3474" w:hanging="936"/>
      </w:pPr>
      <w:rPr>
        <w:rFonts w:hint="default"/>
      </w:rPr>
    </w:lvl>
    <w:lvl w:ilvl="6">
      <w:start w:val="1"/>
      <w:numFmt w:val="decimal"/>
      <w:lvlText w:val="%1.%2.%3.%4.%5.%6.%7."/>
      <w:lvlJc w:val="left"/>
      <w:pPr>
        <w:tabs>
          <w:tab w:val="num" w:pos="4338"/>
        </w:tabs>
        <w:ind w:left="3978" w:hanging="1080"/>
      </w:pPr>
      <w:rPr>
        <w:rFonts w:hint="default"/>
      </w:rPr>
    </w:lvl>
    <w:lvl w:ilvl="7">
      <w:start w:val="1"/>
      <w:numFmt w:val="decimal"/>
      <w:lvlText w:val="%1.%2.%3.%4.%5.%6.%7.%8."/>
      <w:lvlJc w:val="left"/>
      <w:pPr>
        <w:tabs>
          <w:tab w:val="num" w:pos="4698"/>
        </w:tabs>
        <w:ind w:left="4482" w:hanging="1224"/>
      </w:pPr>
      <w:rPr>
        <w:rFonts w:hint="default"/>
      </w:rPr>
    </w:lvl>
    <w:lvl w:ilvl="8">
      <w:start w:val="1"/>
      <w:numFmt w:val="decimal"/>
      <w:lvlText w:val="%1.%2.%3.%4.%5.%6.%7.%8.%9."/>
      <w:lvlJc w:val="left"/>
      <w:pPr>
        <w:tabs>
          <w:tab w:val="num" w:pos="5418"/>
        </w:tabs>
        <w:ind w:left="5058" w:hanging="1440"/>
      </w:pPr>
      <w:rPr>
        <w:rFonts w:hint="default"/>
      </w:rPr>
    </w:lvl>
  </w:abstractNum>
  <w:abstractNum w:abstractNumId="10" w15:restartNumberingAfterBreak="0">
    <w:nsid w:val="3C24672D"/>
    <w:multiLevelType w:val="multilevel"/>
    <w:tmpl w:val="716802D0"/>
    <w:numStyleLink w:val="Style3"/>
  </w:abstractNum>
  <w:abstractNum w:abstractNumId="11" w15:restartNumberingAfterBreak="0">
    <w:nsid w:val="3C763F40"/>
    <w:multiLevelType w:val="multilevel"/>
    <w:tmpl w:val="07FE0600"/>
    <w:lvl w:ilvl="0">
      <w:start w:val="7"/>
      <w:numFmt w:val="none"/>
      <w:lvlText w:val="7.0"/>
      <w:lvlJc w:val="left"/>
      <w:pPr>
        <w:tabs>
          <w:tab w:val="num" w:pos="990"/>
        </w:tabs>
        <w:ind w:left="990" w:hanging="720"/>
      </w:pPr>
      <w:rPr>
        <w:rFonts w:ascii="Times New Roman" w:hAnsi="Times New Roman" w:hint="default"/>
        <w:b w:val="0"/>
        <w:i w:val="0"/>
        <w:sz w:val="24"/>
      </w:rPr>
    </w:lvl>
    <w:lvl w:ilvl="1">
      <w:start w:val="1"/>
      <w:numFmt w:val="none"/>
      <w:lvlText w:val="7.1"/>
      <w:lvlJc w:val="left"/>
      <w:pPr>
        <w:tabs>
          <w:tab w:val="num" w:pos="1620"/>
        </w:tabs>
        <w:ind w:left="1620" w:hanging="720"/>
      </w:pPr>
      <w:rPr>
        <w:rFonts w:ascii="Times New Roman" w:hAnsi="Times New Roman" w:hint="default"/>
        <w:b w:val="0"/>
        <w:i w:val="0"/>
        <w:sz w:val="24"/>
      </w:rPr>
    </w:lvl>
    <w:lvl w:ilvl="2">
      <w:start w:val="1"/>
      <w:numFmt w:val="decimal"/>
      <w:lvlText w:val="7.%3.1"/>
      <w:lvlJc w:val="left"/>
      <w:pPr>
        <w:tabs>
          <w:tab w:val="num" w:pos="2430"/>
        </w:tabs>
        <w:ind w:left="2430" w:hanging="720"/>
      </w:pPr>
      <w:rPr>
        <w:rFonts w:ascii="Times New Roman" w:hAnsi="Times New Roman" w:hint="default"/>
        <w:b w:val="0"/>
        <w:i w:val="0"/>
        <w:sz w:val="24"/>
      </w:rPr>
    </w:lvl>
    <w:lvl w:ilvl="3">
      <w:start w:val="1"/>
      <w:numFmt w:val="decimal"/>
      <w:lvlText w:val="%16.%2.%3.1"/>
      <w:lvlJc w:val="left"/>
      <w:pPr>
        <w:tabs>
          <w:tab w:val="num" w:pos="3654"/>
        </w:tabs>
        <w:ind w:left="3654" w:hanging="1224"/>
      </w:pPr>
      <w:rPr>
        <w:rFonts w:ascii="Times New Roman" w:hAnsi="Times New Roman" w:hint="default"/>
        <w:b w:val="0"/>
        <w:i w:val="0"/>
        <w:sz w:val="24"/>
      </w:rPr>
    </w:lvl>
    <w:lvl w:ilvl="4">
      <w:start w:val="1"/>
      <w:numFmt w:val="decimal"/>
      <w:lvlText w:val="%1.%2.%3.%4.%5."/>
      <w:lvlJc w:val="left"/>
      <w:pPr>
        <w:tabs>
          <w:tab w:val="num" w:pos="2790"/>
        </w:tabs>
        <w:ind w:left="2502" w:hanging="792"/>
      </w:pPr>
      <w:rPr>
        <w:rFonts w:hint="default"/>
        <w:b w:val="0"/>
        <w:i w:val="0"/>
        <w:sz w:val="24"/>
      </w:rPr>
    </w:lvl>
    <w:lvl w:ilvl="5">
      <w:start w:val="1"/>
      <w:numFmt w:val="decimal"/>
      <w:lvlText w:val="%1.%2.%3.%4.%5.%6."/>
      <w:lvlJc w:val="left"/>
      <w:pPr>
        <w:tabs>
          <w:tab w:val="num" w:pos="3150"/>
        </w:tabs>
        <w:ind w:left="3006" w:hanging="936"/>
      </w:pPr>
      <w:rPr>
        <w:rFonts w:hint="default"/>
      </w:rPr>
    </w:lvl>
    <w:lvl w:ilvl="6">
      <w:start w:val="1"/>
      <w:numFmt w:val="decimal"/>
      <w:lvlText w:val="%1.%2.%3.%4.%5.%6.%7."/>
      <w:lvlJc w:val="left"/>
      <w:pPr>
        <w:tabs>
          <w:tab w:val="num" w:pos="3870"/>
        </w:tabs>
        <w:ind w:left="3510" w:hanging="1080"/>
      </w:pPr>
      <w:rPr>
        <w:rFonts w:hint="default"/>
      </w:rPr>
    </w:lvl>
    <w:lvl w:ilvl="7">
      <w:start w:val="1"/>
      <w:numFmt w:val="decimal"/>
      <w:lvlText w:val="%1.%2.%3.%4.%5.%6.%7.%8."/>
      <w:lvlJc w:val="left"/>
      <w:pPr>
        <w:tabs>
          <w:tab w:val="num" w:pos="4230"/>
        </w:tabs>
        <w:ind w:left="4014" w:hanging="1224"/>
      </w:pPr>
      <w:rPr>
        <w:rFonts w:hint="default"/>
      </w:rPr>
    </w:lvl>
    <w:lvl w:ilvl="8">
      <w:start w:val="1"/>
      <w:numFmt w:val="decimal"/>
      <w:lvlText w:val="%1.%2.%3.%4.%5.%6.%7.%8.%9."/>
      <w:lvlJc w:val="left"/>
      <w:pPr>
        <w:tabs>
          <w:tab w:val="num" w:pos="4950"/>
        </w:tabs>
        <w:ind w:left="4590" w:hanging="1440"/>
      </w:pPr>
      <w:rPr>
        <w:rFonts w:hint="default"/>
      </w:rPr>
    </w:lvl>
  </w:abstractNum>
  <w:abstractNum w:abstractNumId="12" w15:restartNumberingAfterBreak="0">
    <w:nsid w:val="4A642527"/>
    <w:multiLevelType w:val="multilevel"/>
    <w:tmpl w:val="CC1CF6D0"/>
    <w:lvl w:ilvl="0">
      <w:start w:val="7"/>
      <w:numFmt w:val="none"/>
      <w:lvlText w:val="6.0"/>
      <w:lvlJc w:val="left"/>
      <w:pPr>
        <w:tabs>
          <w:tab w:val="num" w:pos="810"/>
        </w:tabs>
        <w:ind w:left="810" w:hanging="720"/>
      </w:pPr>
      <w:rPr>
        <w:rFonts w:ascii="Times New Roman" w:hAnsi="Times New Roman" w:hint="default"/>
        <w:b w:val="0"/>
        <w:i w:val="0"/>
        <w:sz w:val="24"/>
      </w:rPr>
    </w:lvl>
    <w:lvl w:ilvl="1">
      <w:start w:val="1"/>
      <w:numFmt w:val="decimal"/>
      <w:lvlText w:val="6.%2"/>
      <w:lvlJc w:val="left"/>
      <w:pPr>
        <w:tabs>
          <w:tab w:val="num" w:pos="1350"/>
        </w:tabs>
        <w:ind w:left="1350" w:hanging="720"/>
      </w:pPr>
      <w:rPr>
        <w:rFonts w:ascii="Times New Roman" w:hAnsi="Times New Roman" w:hint="default"/>
        <w:b w:val="0"/>
        <w:i w:val="0"/>
        <w:sz w:val="24"/>
      </w:rPr>
    </w:lvl>
    <w:lvl w:ilvl="2">
      <w:start w:val="1"/>
      <w:numFmt w:val="decimal"/>
      <w:lvlText w:val="6%1.%2.%3"/>
      <w:lvlJc w:val="left"/>
      <w:pPr>
        <w:tabs>
          <w:tab w:val="num" w:pos="2250"/>
        </w:tabs>
        <w:ind w:left="2250" w:hanging="720"/>
      </w:pPr>
      <w:rPr>
        <w:rFonts w:ascii="Times New Roman" w:hAnsi="Times New Roman" w:hint="default"/>
        <w:b w:val="0"/>
        <w:i w:val="0"/>
        <w:sz w:val="24"/>
      </w:rPr>
    </w:lvl>
    <w:lvl w:ilvl="3">
      <w:start w:val="1"/>
      <w:numFmt w:val="decimal"/>
      <w:lvlText w:val="%16.%2.%3.1"/>
      <w:lvlJc w:val="left"/>
      <w:pPr>
        <w:tabs>
          <w:tab w:val="num" w:pos="3474"/>
        </w:tabs>
        <w:ind w:left="3474" w:hanging="1224"/>
      </w:pPr>
      <w:rPr>
        <w:rFonts w:ascii="Times New Roman" w:hAnsi="Times New Roman" w:hint="default"/>
        <w:b w:val="0"/>
        <w:i w:val="0"/>
        <w:sz w:val="24"/>
      </w:rPr>
    </w:lvl>
    <w:lvl w:ilvl="4">
      <w:start w:val="1"/>
      <w:numFmt w:val="decimal"/>
      <w:lvlText w:val="%1.%2.%3.%4.%5."/>
      <w:lvlJc w:val="left"/>
      <w:pPr>
        <w:tabs>
          <w:tab w:val="num" w:pos="2610"/>
        </w:tabs>
        <w:ind w:left="2322" w:hanging="792"/>
      </w:pPr>
      <w:rPr>
        <w:rFonts w:hint="default"/>
        <w:b w:val="0"/>
        <w:i w:val="0"/>
        <w:sz w:val="24"/>
      </w:rPr>
    </w:lvl>
    <w:lvl w:ilvl="5">
      <w:start w:val="1"/>
      <w:numFmt w:val="decimal"/>
      <w:lvlText w:val="%1.%2.%3.%4.%5.%6."/>
      <w:lvlJc w:val="left"/>
      <w:pPr>
        <w:tabs>
          <w:tab w:val="num" w:pos="2970"/>
        </w:tabs>
        <w:ind w:left="2826" w:hanging="936"/>
      </w:pPr>
      <w:rPr>
        <w:rFonts w:hint="default"/>
      </w:rPr>
    </w:lvl>
    <w:lvl w:ilvl="6">
      <w:start w:val="1"/>
      <w:numFmt w:val="decimal"/>
      <w:lvlText w:val="%1.%2.%3.%4.%5.%6.%7."/>
      <w:lvlJc w:val="left"/>
      <w:pPr>
        <w:tabs>
          <w:tab w:val="num" w:pos="3690"/>
        </w:tabs>
        <w:ind w:left="3330" w:hanging="1080"/>
      </w:pPr>
      <w:rPr>
        <w:rFonts w:hint="default"/>
      </w:rPr>
    </w:lvl>
    <w:lvl w:ilvl="7">
      <w:start w:val="1"/>
      <w:numFmt w:val="decimal"/>
      <w:lvlText w:val="%1.%2.%3.%4.%5.%6.%7.%8."/>
      <w:lvlJc w:val="left"/>
      <w:pPr>
        <w:tabs>
          <w:tab w:val="num" w:pos="4050"/>
        </w:tabs>
        <w:ind w:left="3834" w:hanging="1224"/>
      </w:pPr>
      <w:rPr>
        <w:rFonts w:hint="default"/>
      </w:rPr>
    </w:lvl>
    <w:lvl w:ilvl="8">
      <w:start w:val="1"/>
      <w:numFmt w:val="decimal"/>
      <w:lvlText w:val="%1.%2.%3.%4.%5.%6.%7.%8.%9."/>
      <w:lvlJc w:val="left"/>
      <w:pPr>
        <w:tabs>
          <w:tab w:val="num" w:pos="4770"/>
        </w:tabs>
        <w:ind w:left="4410" w:hanging="1440"/>
      </w:pPr>
      <w:rPr>
        <w:rFonts w:hint="default"/>
      </w:rPr>
    </w:lvl>
  </w:abstractNum>
  <w:abstractNum w:abstractNumId="13" w15:restartNumberingAfterBreak="0">
    <w:nsid w:val="4CB03076"/>
    <w:multiLevelType w:val="multilevel"/>
    <w:tmpl w:val="89D6815A"/>
    <w:lvl w:ilvl="0">
      <w:start w:val="8"/>
      <w:numFmt w:val="decimal"/>
      <w:lvlText w:val="%1.0"/>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1440"/>
        </w:tabs>
        <w:ind w:left="1440" w:hanging="720"/>
      </w:pPr>
      <w:rPr>
        <w:rFonts w:ascii="Times New Roman" w:hAnsi="Times New Roman" w:hint="default"/>
        <w:b w:val="0"/>
        <w:i w:val="0"/>
        <w:sz w:val="24"/>
      </w:rPr>
    </w:lvl>
    <w:lvl w:ilvl="2">
      <w:start w:val="1"/>
      <w:numFmt w:val="decimal"/>
      <w:lvlText w:val="%1.%2.%3."/>
      <w:lvlJc w:val="left"/>
      <w:pPr>
        <w:tabs>
          <w:tab w:val="num" w:pos="2160"/>
        </w:tabs>
        <w:ind w:left="2160" w:hanging="720"/>
      </w:pPr>
      <w:rPr>
        <w:rFonts w:hint="default"/>
        <w:b w:val="0"/>
        <w:i w:val="0"/>
        <w:sz w:val="24"/>
      </w:rPr>
    </w:lvl>
    <w:lvl w:ilvl="3">
      <w:start w:val="1"/>
      <w:numFmt w:val="decimal"/>
      <w:lvlText w:val="%1.%2.%3.%4."/>
      <w:lvlJc w:val="left"/>
      <w:pPr>
        <w:tabs>
          <w:tab w:val="num" w:pos="3384"/>
        </w:tabs>
        <w:ind w:left="3384" w:hanging="1224"/>
      </w:pPr>
      <w:rPr>
        <w:rFonts w:hint="default"/>
        <w:b w:val="0"/>
        <w:i w:val="0"/>
        <w:sz w:val="24"/>
      </w:rPr>
    </w:lvl>
    <w:lvl w:ilvl="4">
      <w:start w:val="1"/>
      <w:numFmt w:val="decimal"/>
      <w:lvlText w:val="%1.%2.%3.%4.%5."/>
      <w:lvlJc w:val="left"/>
      <w:pPr>
        <w:tabs>
          <w:tab w:val="num" w:pos="2520"/>
        </w:tabs>
        <w:ind w:left="2232" w:hanging="792"/>
      </w:pPr>
      <w:rPr>
        <w:rFonts w:hint="default"/>
        <w:b w:val="0"/>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CB6197A"/>
    <w:multiLevelType w:val="hybridMultilevel"/>
    <w:tmpl w:val="4606E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DD1CF4"/>
    <w:multiLevelType w:val="multilevel"/>
    <w:tmpl w:val="E1F64FFE"/>
    <w:lvl w:ilvl="0">
      <w:start w:val="7"/>
      <w:numFmt w:val="none"/>
      <w:lvlText w:val="7.0"/>
      <w:lvlJc w:val="left"/>
      <w:pPr>
        <w:tabs>
          <w:tab w:val="num" w:pos="810"/>
        </w:tabs>
        <w:ind w:left="810" w:hanging="720"/>
      </w:pPr>
      <w:rPr>
        <w:rFonts w:ascii="Times New Roman" w:hAnsi="Times New Roman" w:hint="default"/>
        <w:b w:val="0"/>
        <w:i w:val="0"/>
        <w:sz w:val="24"/>
      </w:rPr>
    </w:lvl>
    <w:lvl w:ilvl="1">
      <w:start w:val="1"/>
      <w:numFmt w:val="decimal"/>
      <w:lvlText w:val="6.%2"/>
      <w:lvlJc w:val="left"/>
      <w:pPr>
        <w:tabs>
          <w:tab w:val="num" w:pos="1530"/>
        </w:tabs>
        <w:ind w:left="1530" w:hanging="720"/>
      </w:pPr>
      <w:rPr>
        <w:rFonts w:ascii="Times New Roman" w:hAnsi="Times New Roman" w:hint="default"/>
        <w:b w:val="0"/>
        <w:i w:val="0"/>
        <w:sz w:val="24"/>
      </w:rPr>
    </w:lvl>
    <w:lvl w:ilvl="2">
      <w:start w:val="1"/>
      <w:numFmt w:val="decimal"/>
      <w:lvlText w:val="6%1.%2.%3"/>
      <w:lvlJc w:val="left"/>
      <w:pPr>
        <w:tabs>
          <w:tab w:val="num" w:pos="2250"/>
        </w:tabs>
        <w:ind w:left="2250" w:hanging="720"/>
      </w:pPr>
      <w:rPr>
        <w:rFonts w:ascii="Times New Roman" w:hAnsi="Times New Roman" w:hint="default"/>
        <w:b w:val="0"/>
        <w:i w:val="0"/>
        <w:sz w:val="24"/>
      </w:rPr>
    </w:lvl>
    <w:lvl w:ilvl="3">
      <w:start w:val="1"/>
      <w:numFmt w:val="decimal"/>
      <w:lvlText w:val="%16.%2.%3.1"/>
      <w:lvlJc w:val="left"/>
      <w:pPr>
        <w:tabs>
          <w:tab w:val="num" w:pos="3474"/>
        </w:tabs>
        <w:ind w:left="3474" w:hanging="1224"/>
      </w:pPr>
      <w:rPr>
        <w:rFonts w:ascii="Times New Roman" w:hAnsi="Times New Roman" w:hint="default"/>
        <w:b w:val="0"/>
        <w:i w:val="0"/>
        <w:sz w:val="24"/>
      </w:rPr>
    </w:lvl>
    <w:lvl w:ilvl="4">
      <w:start w:val="1"/>
      <w:numFmt w:val="decimal"/>
      <w:lvlText w:val="%1.%2.%3.%4.%5."/>
      <w:lvlJc w:val="left"/>
      <w:pPr>
        <w:tabs>
          <w:tab w:val="num" w:pos="2610"/>
        </w:tabs>
        <w:ind w:left="2322" w:hanging="792"/>
      </w:pPr>
      <w:rPr>
        <w:rFonts w:hint="default"/>
        <w:b w:val="0"/>
        <w:i w:val="0"/>
        <w:sz w:val="24"/>
      </w:rPr>
    </w:lvl>
    <w:lvl w:ilvl="5">
      <w:start w:val="1"/>
      <w:numFmt w:val="decimal"/>
      <w:lvlText w:val="%1.%2.%3.%4.%5.%6."/>
      <w:lvlJc w:val="left"/>
      <w:pPr>
        <w:tabs>
          <w:tab w:val="num" w:pos="2970"/>
        </w:tabs>
        <w:ind w:left="2826" w:hanging="936"/>
      </w:pPr>
      <w:rPr>
        <w:rFonts w:hint="default"/>
      </w:rPr>
    </w:lvl>
    <w:lvl w:ilvl="6">
      <w:start w:val="1"/>
      <w:numFmt w:val="decimal"/>
      <w:lvlText w:val="%1.%2.%3.%4.%5.%6.%7."/>
      <w:lvlJc w:val="left"/>
      <w:pPr>
        <w:tabs>
          <w:tab w:val="num" w:pos="3690"/>
        </w:tabs>
        <w:ind w:left="3330" w:hanging="1080"/>
      </w:pPr>
      <w:rPr>
        <w:rFonts w:hint="default"/>
      </w:rPr>
    </w:lvl>
    <w:lvl w:ilvl="7">
      <w:start w:val="1"/>
      <w:numFmt w:val="decimal"/>
      <w:lvlText w:val="%1.%2.%3.%4.%5.%6.%7.%8."/>
      <w:lvlJc w:val="left"/>
      <w:pPr>
        <w:tabs>
          <w:tab w:val="num" w:pos="4050"/>
        </w:tabs>
        <w:ind w:left="3834" w:hanging="1224"/>
      </w:pPr>
      <w:rPr>
        <w:rFonts w:hint="default"/>
      </w:rPr>
    </w:lvl>
    <w:lvl w:ilvl="8">
      <w:start w:val="1"/>
      <w:numFmt w:val="decimal"/>
      <w:lvlText w:val="%1.%2.%3.%4.%5.%6.%7.%8.%9."/>
      <w:lvlJc w:val="left"/>
      <w:pPr>
        <w:tabs>
          <w:tab w:val="num" w:pos="4770"/>
        </w:tabs>
        <w:ind w:left="4410" w:hanging="1440"/>
      </w:pPr>
      <w:rPr>
        <w:rFonts w:hint="default"/>
      </w:rPr>
    </w:lvl>
  </w:abstractNum>
  <w:abstractNum w:abstractNumId="16" w15:restartNumberingAfterBreak="0">
    <w:nsid w:val="595D1702"/>
    <w:multiLevelType w:val="multilevel"/>
    <w:tmpl w:val="716802D0"/>
    <w:numStyleLink w:val="Style3"/>
  </w:abstractNum>
  <w:abstractNum w:abstractNumId="17" w15:restartNumberingAfterBreak="0">
    <w:nsid w:val="5AA12051"/>
    <w:multiLevelType w:val="multilevel"/>
    <w:tmpl w:val="0DE671AC"/>
    <w:lvl w:ilvl="0">
      <w:start w:val="4"/>
      <w:numFmt w:val="decimal"/>
      <w:lvlText w:val="%1.0"/>
      <w:lvlJc w:val="left"/>
      <w:pPr>
        <w:tabs>
          <w:tab w:val="num" w:pos="1458"/>
        </w:tabs>
        <w:ind w:left="1440" w:hanging="720"/>
      </w:pPr>
      <w:rPr>
        <w:rFonts w:ascii="Times New Roman" w:hAnsi="Times New Roman" w:hint="default"/>
        <w:b w:val="0"/>
        <w:i w:val="0"/>
        <w:sz w:val="24"/>
      </w:rPr>
    </w:lvl>
    <w:lvl w:ilvl="1">
      <w:start w:val="1"/>
      <w:numFmt w:val="decimal"/>
      <w:lvlText w:val="3.%2"/>
      <w:lvlJc w:val="left"/>
      <w:pPr>
        <w:tabs>
          <w:tab w:val="num" w:pos="2178"/>
        </w:tabs>
        <w:ind w:left="2160" w:hanging="720"/>
      </w:pPr>
      <w:rPr>
        <w:rFonts w:ascii="Times New Roman" w:hAnsi="Times New Roman" w:hint="default"/>
        <w:b w:val="0"/>
        <w:i w:val="0"/>
        <w:sz w:val="24"/>
      </w:rPr>
    </w:lvl>
    <w:lvl w:ilvl="2">
      <w:start w:val="1"/>
      <w:numFmt w:val="decimal"/>
      <w:lvlText w:val="%1.%2.%3."/>
      <w:lvlJc w:val="left"/>
      <w:pPr>
        <w:tabs>
          <w:tab w:val="num" w:pos="2898"/>
        </w:tabs>
        <w:ind w:left="2880" w:hanging="720"/>
      </w:pPr>
      <w:rPr>
        <w:rFonts w:hint="default"/>
        <w:b w:val="0"/>
        <w:i w:val="0"/>
        <w:sz w:val="24"/>
      </w:rPr>
    </w:lvl>
    <w:lvl w:ilvl="3">
      <w:start w:val="2"/>
      <w:numFmt w:val="decimal"/>
      <w:lvlText w:val="%1.%2.%3.%4."/>
      <w:lvlJc w:val="left"/>
      <w:pPr>
        <w:tabs>
          <w:tab w:val="num" w:pos="4122"/>
        </w:tabs>
        <w:ind w:left="4104" w:hanging="1224"/>
      </w:pPr>
      <w:rPr>
        <w:rFonts w:hint="default"/>
        <w:b w:val="0"/>
        <w:i w:val="0"/>
        <w:sz w:val="24"/>
      </w:rPr>
    </w:lvl>
    <w:lvl w:ilvl="4">
      <w:start w:val="1"/>
      <w:numFmt w:val="decimal"/>
      <w:lvlText w:val="%1.%2.%3.%4.%5."/>
      <w:lvlJc w:val="left"/>
      <w:pPr>
        <w:tabs>
          <w:tab w:val="num" w:pos="3258"/>
        </w:tabs>
        <w:ind w:left="2970" w:hanging="792"/>
      </w:pPr>
      <w:rPr>
        <w:rFonts w:hint="default"/>
        <w:b w:val="0"/>
        <w:i w:val="0"/>
        <w:sz w:val="24"/>
      </w:rPr>
    </w:lvl>
    <w:lvl w:ilvl="5">
      <w:start w:val="1"/>
      <w:numFmt w:val="decimal"/>
      <w:lvlText w:val="%1.%2.%3.%4.%5.%6."/>
      <w:lvlJc w:val="left"/>
      <w:pPr>
        <w:tabs>
          <w:tab w:val="num" w:pos="3618"/>
        </w:tabs>
        <w:ind w:left="3474" w:hanging="936"/>
      </w:pPr>
      <w:rPr>
        <w:rFonts w:hint="default"/>
      </w:rPr>
    </w:lvl>
    <w:lvl w:ilvl="6">
      <w:start w:val="1"/>
      <w:numFmt w:val="decimal"/>
      <w:lvlText w:val="%1.%2.%3.%4.%5.%6.%7."/>
      <w:lvlJc w:val="left"/>
      <w:pPr>
        <w:tabs>
          <w:tab w:val="num" w:pos="4338"/>
        </w:tabs>
        <w:ind w:left="3978" w:hanging="1080"/>
      </w:pPr>
      <w:rPr>
        <w:rFonts w:hint="default"/>
      </w:rPr>
    </w:lvl>
    <w:lvl w:ilvl="7">
      <w:start w:val="1"/>
      <w:numFmt w:val="decimal"/>
      <w:lvlText w:val="%1.%2.%3.%4.%5.%6.%7.%8."/>
      <w:lvlJc w:val="left"/>
      <w:pPr>
        <w:tabs>
          <w:tab w:val="num" w:pos="4698"/>
        </w:tabs>
        <w:ind w:left="4482" w:hanging="1224"/>
      </w:pPr>
      <w:rPr>
        <w:rFonts w:hint="default"/>
      </w:rPr>
    </w:lvl>
    <w:lvl w:ilvl="8">
      <w:start w:val="1"/>
      <w:numFmt w:val="decimal"/>
      <w:lvlText w:val="%1.%2.%3.%4.%5.%6.%7.%8.%9."/>
      <w:lvlJc w:val="left"/>
      <w:pPr>
        <w:tabs>
          <w:tab w:val="num" w:pos="5418"/>
        </w:tabs>
        <w:ind w:left="5058" w:hanging="1440"/>
      </w:pPr>
      <w:rPr>
        <w:rFonts w:hint="default"/>
      </w:rPr>
    </w:lvl>
  </w:abstractNum>
  <w:abstractNum w:abstractNumId="18" w15:restartNumberingAfterBreak="0">
    <w:nsid w:val="5E04113F"/>
    <w:multiLevelType w:val="multilevel"/>
    <w:tmpl w:val="23EC88F8"/>
    <w:lvl w:ilvl="0">
      <w:start w:val="4"/>
      <w:numFmt w:val="decimal"/>
      <w:lvlText w:val="%1.0"/>
      <w:lvlJc w:val="left"/>
      <w:pPr>
        <w:tabs>
          <w:tab w:val="num" w:pos="1458"/>
        </w:tabs>
        <w:ind w:left="1440" w:hanging="720"/>
      </w:pPr>
      <w:rPr>
        <w:rFonts w:ascii="Times New Roman" w:hAnsi="Times New Roman" w:hint="default"/>
        <w:b w:val="0"/>
        <w:i w:val="0"/>
        <w:sz w:val="24"/>
      </w:rPr>
    </w:lvl>
    <w:lvl w:ilvl="1">
      <w:start w:val="3"/>
      <w:numFmt w:val="decimal"/>
      <w:lvlText w:val="3.%2"/>
      <w:lvlJc w:val="left"/>
      <w:pPr>
        <w:tabs>
          <w:tab w:val="num" w:pos="2178"/>
        </w:tabs>
        <w:ind w:left="2160" w:hanging="720"/>
      </w:pPr>
      <w:rPr>
        <w:rFonts w:ascii="Times New Roman" w:hAnsi="Times New Roman" w:hint="default"/>
        <w:b w:val="0"/>
        <w:i w:val="0"/>
        <w:sz w:val="24"/>
      </w:rPr>
    </w:lvl>
    <w:lvl w:ilvl="2">
      <w:start w:val="1"/>
      <w:numFmt w:val="decimal"/>
      <w:lvlText w:val="3.%2.%3"/>
      <w:lvlJc w:val="left"/>
      <w:pPr>
        <w:tabs>
          <w:tab w:val="num" w:pos="2898"/>
        </w:tabs>
        <w:ind w:left="2880" w:hanging="720"/>
      </w:pPr>
      <w:rPr>
        <w:rFonts w:hint="default"/>
        <w:b w:val="0"/>
        <w:i w:val="0"/>
        <w:sz w:val="24"/>
      </w:rPr>
    </w:lvl>
    <w:lvl w:ilvl="3">
      <w:start w:val="2"/>
      <w:numFmt w:val="decimal"/>
      <w:lvlText w:val="%1.%2.%3.%4."/>
      <w:lvlJc w:val="left"/>
      <w:pPr>
        <w:tabs>
          <w:tab w:val="num" w:pos="4122"/>
        </w:tabs>
        <w:ind w:left="4104" w:hanging="1224"/>
      </w:pPr>
      <w:rPr>
        <w:rFonts w:hint="default"/>
        <w:b w:val="0"/>
        <w:i w:val="0"/>
        <w:sz w:val="24"/>
      </w:rPr>
    </w:lvl>
    <w:lvl w:ilvl="4">
      <w:start w:val="1"/>
      <w:numFmt w:val="decimal"/>
      <w:lvlText w:val="%1.%2.%3.%4.%5."/>
      <w:lvlJc w:val="left"/>
      <w:pPr>
        <w:tabs>
          <w:tab w:val="num" w:pos="3258"/>
        </w:tabs>
        <w:ind w:left="2970" w:hanging="792"/>
      </w:pPr>
      <w:rPr>
        <w:rFonts w:hint="default"/>
        <w:b w:val="0"/>
        <w:i w:val="0"/>
        <w:sz w:val="24"/>
      </w:rPr>
    </w:lvl>
    <w:lvl w:ilvl="5">
      <w:start w:val="1"/>
      <w:numFmt w:val="decimal"/>
      <w:lvlText w:val="%1.%2.%3.%4.%5.%6."/>
      <w:lvlJc w:val="left"/>
      <w:pPr>
        <w:tabs>
          <w:tab w:val="num" w:pos="3618"/>
        </w:tabs>
        <w:ind w:left="3474" w:hanging="936"/>
      </w:pPr>
      <w:rPr>
        <w:rFonts w:hint="default"/>
      </w:rPr>
    </w:lvl>
    <w:lvl w:ilvl="6">
      <w:start w:val="1"/>
      <w:numFmt w:val="decimal"/>
      <w:lvlText w:val="%1.%2.%3.%4.%5.%6.%7."/>
      <w:lvlJc w:val="left"/>
      <w:pPr>
        <w:tabs>
          <w:tab w:val="num" w:pos="4338"/>
        </w:tabs>
        <w:ind w:left="3978" w:hanging="1080"/>
      </w:pPr>
      <w:rPr>
        <w:rFonts w:hint="default"/>
      </w:rPr>
    </w:lvl>
    <w:lvl w:ilvl="7">
      <w:start w:val="1"/>
      <w:numFmt w:val="decimal"/>
      <w:lvlText w:val="%1.%2.%3.%4.%5.%6.%7.%8."/>
      <w:lvlJc w:val="left"/>
      <w:pPr>
        <w:tabs>
          <w:tab w:val="num" w:pos="4698"/>
        </w:tabs>
        <w:ind w:left="4482" w:hanging="1224"/>
      </w:pPr>
      <w:rPr>
        <w:rFonts w:hint="default"/>
      </w:rPr>
    </w:lvl>
    <w:lvl w:ilvl="8">
      <w:start w:val="1"/>
      <w:numFmt w:val="decimal"/>
      <w:lvlText w:val="%1.%2.%3.%4.%5.%6.%7.%8.%9."/>
      <w:lvlJc w:val="left"/>
      <w:pPr>
        <w:tabs>
          <w:tab w:val="num" w:pos="5418"/>
        </w:tabs>
        <w:ind w:left="5058" w:hanging="1440"/>
      </w:pPr>
      <w:rPr>
        <w:rFonts w:hint="default"/>
      </w:rPr>
    </w:lvl>
  </w:abstractNum>
  <w:abstractNum w:abstractNumId="19" w15:restartNumberingAfterBreak="0">
    <w:nsid w:val="5F6A430C"/>
    <w:multiLevelType w:val="multilevel"/>
    <w:tmpl w:val="716802D0"/>
    <w:styleLink w:val="Style3"/>
    <w:lvl w:ilvl="0">
      <w:start w:val="3"/>
      <w:numFmt w:val="decimal"/>
      <w:lvlText w:val="%1.0"/>
      <w:lvlJc w:val="left"/>
      <w:pPr>
        <w:tabs>
          <w:tab w:val="num" w:pos="1458"/>
        </w:tabs>
        <w:ind w:left="1440" w:hanging="720"/>
      </w:pPr>
      <w:rPr>
        <w:rFonts w:ascii="Times New Roman" w:hAnsi="Times New Roman" w:hint="default"/>
        <w:b w:val="0"/>
        <w:i w:val="0"/>
        <w:sz w:val="24"/>
      </w:rPr>
    </w:lvl>
    <w:lvl w:ilvl="1">
      <w:start w:val="1"/>
      <w:numFmt w:val="decimal"/>
      <w:lvlText w:val="3.%2"/>
      <w:lvlJc w:val="left"/>
      <w:pPr>
        <w:tabs>
          <w:tab w:val="num" w:pos="2178"/>
        </w:tabs>
        <w:ind w:left="2160" w:hanging="720"/>
      </w:pPr>
      <w:rPr>
        <w:rFonts w:ascii="Times New Roman" w:hAnsi="Times New Roman" w:hint="default"/>
        <w:b w:val="0"/>
        <w:i w:val="0"/>
        <w:sz w:val="24"/>
      </w:rPr>
    </w:lvl>
    <w:lvl w:ilvl="2">
      <w:start w:val="1"/>
      <w:numFmt w:val="decimal"/>
      <w:lvlText w:val="%1.%2.%3."/>
      <w:lvlJc w:val="left"/>
      <w:pPr>
        <w:tabs>
          <w:tab w:val="num" w:pos="2898"/>
        </w:tabs>
        <w:ind w:left="2880" w:hanging="720"/>
      </w:pPr>
      <w:rPr>
        <w:rFonts w:hint="default"/>
        <w:b w:val="0"/>
        <w:i w:val="0"/>
        <w:sz w:val="24"/>
      </w:rPr>
    </w:lvl>
    <w:lvl w:ilvl="3">
      <w:start w:val="2"/>
      <w:numFmt w:val="decimal"/>
      <w:lvlText w:val="%1.%2.%3.%4."/>
      <w:lvlJc w:val="left"/>
      <w:pPr>
        <w:tabs>
          <w:tab w:val="num" w:pos="4122"/>
        </w:tabs>
        <w:ind w:left="4104" w:hanging="1224"/>
      </w:pPr>
      <w:rPr>
        <w:rFonts w:hint="default"/>
        <w:b w:val="0"/>
        <w:i w:val="0"/>
        <w:sz w:val="24"/>
      </w:rPr>
    </w:lvl>
    <w:lvl w:ilvl="4">
      <w:start w:val="1"/>
      <w:numFmt w:val="decimal"/>
      <w:lvlText w:val="%1.%2.%3.%4.%5."/>
      <w:lvlJc w:val="left"/>
      <w:pPr>
        <w:tabs>
          <w:tab w:val="num" w:pos="3258"/>
        </w:tabs>
        <w:ind w:left="2970" w:hanging="792"/>
      </w:pPr>
      <w:rPr>
        <w:rFonts w:hint="default"/>
        <w:b w:val="0"/>
        <w:i w:val="0"/>
        <w:sz w:val="24"/>
      </w:rPr>
    </w:lvl>
    <w:lvl w:ilvl="5">
      <w:start w:val="1"/>
      <w:numFmt w:val="decimal"/>
      <w:lvlText w:val="%1.%2.%3.%4.%5.%6."/>
      <w:lvlJc w:val="left"/>
      <w:pPr>
        <w:tabs>
          <w:tab w:val="num" w:pos="3618"/>
        </w:tabs>
        <w:ind w:left="3474" w:hanging="936"/>
      </w:pPr>
      <w:rPr>
        <w:rFonts w:hint="default"/>
      </w:rPr>
    </w:lvl>
    <w:lvl w:ilvl="6">
      <w:start w:val="1"/>
      <w:numFmt w:val="decimal"/>
      <w:lvlText w:val="%1.%2.%3.%4.%5.%6.%7."/>
      <w:lvlJc w:val="left"/>
      <w:pPr>
        <w:tabs>
          <w:tab w:val="num" w:pos="4338"/>
        </w:tabs>
        <w:ind w:left="3978" w:hanging="1080"/>
      </w:pPr>
      <w:rPr>
        <w:rFonts w:hint="default"/>
      </w:rPr>
    </w:lvl>
    <w:lvl w:ilvl="7">
      <w:start w:val="1"/>
      <w:numFmt w:val="decimal"/>
      <w:lvlText w:val="%1.%2.%3.%4.%5.%6.%7.%8."/>
      <w:lvlJc w:val="left"/>
      <w:pPr>
        <w:tabs>
          <w:tab w:val="num" w:pos="4698"/>
        </w:tabs>
        <w:ind w:left="4482" w:hanging="1224"/>
      </w:pPr>
      <w:rPr>
        <w:rFonts w:hint="default"/>
      </w:rPr>
    </w:lvl>
    <w:lvl w:ilvl="8">
      <w:start w:val="1"/>
      <w:numFmt w:val="decimal"/>
      <w:lvlText w:val="%1.%2.%3.%4.%5.%6.%7.%8.%9."/>
      <w:lvlJc w:val="left"/>
      <w:pPr>
        <w:tabs>
          <w:tab w:val="num" w:pos="5418"/>
        </w:tabs>
        <w:ind w:left="5058" w:hanging="1440"/>
      </w:pPr>
      <w:rPr>
        <w:rFonts w:hint="default"/>
      </w:rPr>
    </w:lvl>
  </w:abstractNum>
  <w:abstractNum w:abstractNumId="20" w15:restartNumberingAfterBreak="0">
    <w:nsid w:val="77E72612"/>
    <w:multiLevelType w:val="multilevel"/>
    <w:tmpl w:val="83828BBA"/>
    <w:lvl w:ilvl="0">
      <w:start w:val="2"/>
      <w:numFmt w:val="decimal"/>
      <w:lvlText w:val="%1.0"/>
      <w:lvlJc w:val="left"/>
      <w:pPr>
        <w:tabs>
          <w:tab w:val="num" w:pos="810"/>
        </w:tabs>
        <w:ind w:left="810" w:hanging="720"/>
      </w:pPr>
      <w:rPr>
        <w:rFonts w:ascii="Times New Roman" w:hAnsi="Times New Roman" w:hint="default"/>
        <w:b w:val="0"/>
        <w:i w:val="0"/>
        <w:sz w:val="24"/>
      </w:rPr>
    </w:lvl>
    <w:lvl w:ilvl="1">
      <w:start w:val="3"/>
      <w:numFmt w:val="decimal"/>
      <w:lvlText w:val="%1.%2."/>
      <w:lvlJc w:val="left"/>
      <w:pPr>
        <w:tabs>
          <w:tab w:val="num" w:pos="1530"/>
        </w:tabs>
        <w:ind w:left="1530" w:hanging="720"/>
      </w:pPr>
      <w:rPr>
        <w:rFonts w:ascii="Times New Roman" w:hAnsi="Times New Roman" w:hint="default"/>
        <w:b w:val="0"/>
        <w:i w:val="0"/>
        <w:sz w:val="24"/>
      </w:rPr>
    </w:lvl>
    <w:lvl w:ilvl="2">
      <w:start w:val="1"/>
      <w:numFmt w:val="decimal"/>
      <w:lvlText w:val="%1.%2.%3."/>
      <w:lvlJc w:val="left"/>
      <w:pPr>
        <w:tabs>
          <w:tab w:val="num" w:pos="2250"/>
        </w:tabs>
        <w:ind w:left="2250" w:hanging="720"/>
      </w:pPr>
      <w:rPr>
        <w:rFonts w:hint="default"/>
        <w:b w:val="0"/>
        <w:i w:val="0"/>
        <w:sz w:val="24"/>
      </w:rPr>
    </w:lvl>
    <w:lvl w:ilvl="3">
      <w:start w:val="2"/>
      <w:numFmt w:val="decimal"/>
      <w:lvlText w:val="%1.%2.%3.%4."/>
      <w:lvlJc w:val="left"/>
      <w:pPr>
        <w:tabs>
          <w:tab w:val="num" w:pos="3474"/>
        </w:tabs>
        <w:ind w:left="3474" w:hanging="1224"/>
      </w:pPr>
      <w:rPr>
        <w:rFonts w:hint="default"/>
        <w:b w:val="0"/>
        <w:i w:val="0"/>
        <w:sz w:val="24"/>
      </w:rPr>
    </w:lvl>
    <w:lvl w:ilvl="4">
      <w:start w:val="1"/>
      <w:numFmt w:val="decimal"/>
      <w:lvlText w:val="%1.%2.%3.%4.%5."/>
      <w:lvlJc w:val="left"/>
      <w:pPr>
        <w:tabs>
          <w:tab w:val="num" w:pos="2610"/>
        </w:tabs>
        <w:ind w:left="2322" w:hanging="792"/>
      </w:pPr>
      <w:rPr>
        <w:rFonts w:hint="default"/>
        <w:b w:val="0"/>
        <w:i w:val="0"/>
        <w:sz w:val="24"/>
      </w:rPr>
    </w:lvl>
    <w:lvl w:ilvl="5">
      <w:start w:val="1"/>
      <w:numFmt w:val="decimal"/>
      <w:lvlText w:val="%1.%2.%3.%4.%5.%6."/>
      <w:lvlJc w:val="left"/>
      <w:pPr>
        <w:tabs>
          <w:tab w:val="num" w:pos="2970"/>
        </w:tabs>
        <w:ind w:left="2826" w:hanging="936"/>
      </w:pPr>
      <w:rPr>
        <w:rFonts w:hint="default"/>
      </w:rPr>
    </w:lvl>
    <w:lvl w:ilvl="6">
      <w:start w:val="1"/>
      <w:numFmt w:val="decimal"/>
      <w:lvlText w:val="%1.%2.%3.%4.%5.%6.%7."/>
      <w:lvlJc w:val="left"/>
      <w:pPr>
        <w:tabs>
          <w:tab w:val="num" w:pos="3690"/>
        </w:tabs>
        <w:ind w:left="3330" w:hanging="1080"/>
      </w:pPr>
      <w:rPr>
        <w:rFonts w:hint="default"/>
      </w:rPr>
    </w:lvl>
    <w:lvl w:ilvl="7">
      <w:start w:val="1"/>
      <w:numFmt w:val="decimal"/>
      <w:lvlText w:val="%1.%2.%3.%4.%5.%6.%7.%8."/>
      <w:lvlJc w:val="left"/>
      <w:pPr>
        <w:tabs>
          <w:tab w:val="num" w:pos="4050"/>
        </w:tabs>
        <w:ind w:left="3834" w:hanging="1224"/>
      </w:pPr>
      <w:rPr>
        <w:rFonts w:hint="default"/>
      </w:rPr>
    </w:lvl>
    <w:lvl w:ilvl="8">
      <w:start w:val="1"/>
      <w:numFmt w:val="decimal"/>
      <w:lvlText w:val="%1.%2.%3.%4.%5.%6.%7.%8.%9."/>
      <w:lvlJc w:val="left"/>
      <w:pPr>
        <w:tabs>
          <w:tab w:val="num" w:pos="4770"/>
        </w:tabs>
        <w:ind w:left="4410" w:hanging="1440"/>
      </w:pPr>
      <w:rPr>
        <w:rFonts w:hint="default"/>
      </w:rPr>
    </w:lvl>
  </w:abstractNum>
  <w:abstractNum w:abstractNumId="21" w15:restartNumberingAfterBreak="0">
    <w:nsid w:val="785932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8E712A3"/>
    <w:multiLevelType w:val="multilevel"/>
    <w:tmpl w:val="A70A9D2A"/>
    <w:lvl w:ilvl="0">
      <w:start w:val="7"/>
      <w:numFmt w:val="none"/>
      <w:lvlText w:val="7.0"/>
      <w:lvlJc w:val="left"/>
      <w:pPr>
        <w:tabs>
          <w:tab w:val="num" w:pos="810"/>
        </w:tabs>
        <w:ind w:left="810" w:hanging="720"/>
      </w:pPr>
      <w:rPr>
        <w:rFonts w:ascii="Times New Roman" w:hAnsi="Times New Roman" w:hint="default"/>
        <w:b w:val="0"/>
        <w:i w:val="0"/>
        <w:sz w:val="24"/>
      </w:rPr>
    </w:lvl>
    <w:lvl w:ilvl="1">
      <w:start w:val="1"/>
      <w:numFmt w:val="decimal"/>
      <w:lvlText w:val="6.%2"/>
      <w:lvlJc w:val="left"/>
      <w:pPr>
        <w:tabs>
          <w:tab w:val="num" w:pos="1440"/>
        </w:tabs>
        <w:ind w:left="1440" w:hanging="720"/>
      </w:pPr>
      <w:rPr>
        <w:rFonts w:ascii="Times New Roman" w:hAnsi="Times New Roman" w:hint="default"/>
        <w:b w:val="0"/>
        <w:i w:val="0"/>
        <w:sz w:val="24"/>
      </w:rPr>
    </w:lvl>
    <w:lvl w:ilvl="2">
      <w:start w:val="1"/>
      <w:numFmt w:val="decimal"/>
      <w:lvlText w:val="6%1.%2.%3"/>
      <w:lvlJc w:val="left"/>
      <w:pPr>
        <w:tabs>
          <w:tab w:val="num" w:pos="2250"/>
        </w:tabs>
        <w:ind w:left="2250" w:hanging="720"/>
      </w:pPr>
      <w:rPr>
        <w:rFonts w:ascii="Times New Roman" w:hAnsi="Times New Roman" w:hint="default"/>
        <w:b w:val="0"/>
        <w:i w:val="0"/>
        <w:sz w:val="24"/>
      </w:rPr>
    </w:lvl>
    <w:lvl w:ilvl="3">
      <w:start w:val="1"/>
      <w:numFmt w:val="decimal"/>
      <w:lvlText w:val="%16.%2.%3.1"/>
      <w:lvlJc w:val="left"/>
      <w:pPr>
        <w:tabs>
          <w:tab w:val="num" w:pos="3474"/>
        </w:tabs>
        <w:ind w:left="3474" w:hanging="1224"/>
      </w:pPr>
      <w:rPr>
        <w:rFonts w:ascii="Times New Roman" w:hAnsi="Times New Roman" w:hint="default"/>
        <w:b w:val="0"/>
        <w:i w:val="0"/>
        <w:sz w:val="24"/>
      </w:rPr>
    </w:lvl>
    <w:lvl w:ilvl="4">
      <w:start w:val="1"/>
      <w:numFmt w:val="decimal"/>
      <w:lvlText w:val="%1.%2.%3.%4.%5."/>
      <w:lvlJc w:val="left"/>
      <w:pPr>
        <w:tabs>
          <w:tab w:val="num" w:pos="2610"/>
        </w:tabs>
        <w:ind w:left="2322" w:hanging="792"/>
      </w:pPr>
      <w:rPr>
        <w:rFonts w:hint="default"/>
        <w:b w:val="0"/>
        <w:i w:val="0"/>
        <w:sz w:val="24"/>
      </w:rPr>
    </w:lvl>
    <w:lvl w:ilvl="5">
      <w:start w:val="1"/>
      <w:numFmt w:val="decimal"/>
      <w:lvlText w:val="%1.%2.%3.%4.%5.%6."/>
      <w:lvlJc w:val="left"/>
      <w:pPr>
        <w:tabs>
          <w:tab w:val="num" w:pos="2970"/>
        </w:tabs>
        <w:ind w:left="2826" w:hanging="936"/>
      </w:pPr>
      <w:rPr>
        <w:rFonts w:hint="default"/>
      </w:rPr>
    </w:lvl>
    <w:lvl w:ilvl="6">
      <w:start w:val="1"/>
      <w:numFmt w:val="decimal"/>
      <w:lvlText w:val="%1.%2.%3.%4.%5.%6.%7."/>
      <w:lvlJc w:val="left"/>
      <w:pPr>
        <w:tabs>
          <w:tab w:val="num" w:pos="3690"/>
        </w:tabs>
        <w:ind w:left="3330" w:hanging="1080"/>
      </w:pPr>
      <w:rPr>
        <w:rFonts w:hint="default"/>
      </w:rPr>
    </w:lvl>
    <w:lvl w:ilvl="7">
      <w:start w:val="1"/>
      <w:numFmt w:val="decimal"/>
      <w:lvlText w:val="%1.%2.%3.%4.%5.%6.%7.%8."/>
      <w:lvlJc w:val="left"/>
      <w:pPr>
        <w:tabs>
          <w:tab w:val="num" w:pos="4050"/>
        </w:tabs>
        <w:ind w:left="3834" w:hanging="1224"/>
      </w:pPr>
      <w:rPr>
        <w:rFonts w:hint="default"/>
      </w:rPr>
    </w:lvl>
    <w:lvl w:ilvl="8">
      <w:start w:val="1"/>
      <w:numFmt w:val="decimal"/>
      <w:lvlText w:val="%1.%2.%3.%4.%5.%6.%7.%8.%9."/>
      <w:lvlJc w:val="left"/>
      <w:pPr>
        <w:tabs>
          <w:tab w:val="num" w:pos="4770"/>
        </w:tabs>
        <w:ind w:left="4410" w:hanging="1440"/>
      </w:pPr>
      <w:rPr>
        <w:rFonts w:hint="default"/>
      </w:rPr>
    </w:lvl>
  </w:abstractNum>
  <w:num w:numId="1">
    <w:abstractNumId w:val="2"/>
  </w:num>
  <w:num w:numId="2">
    <w:abstractNumId w:val="1"/>
  </w:num>
  <w:num w:numId="3">
    <w:abstractNumId w:val="0"/>
  </w:num>
  <w:num w:numId="4">
    <w:abstractNumId w:val="20"/>
  </w:num>
  <w:num w:numId="5">
    <w:abstractNumId w:val="12"/>
  </w:num>
  <w:num w:numId="6">
    <w:abstractNumId w:val="7"/>
  </w:num>
  <w:num w:numId="7">
    <w:abstractNumId w:val="13"/>
  </w:num>
  <w:num w:numId="8">
    <w:abstractNumId w:val="5"/>
  </w:num>
  <w:num w:numId="9">
    <w:abstractNumId w:val="17"/>
  </w:num>
  <w:num w:numId="10">
    <w:abstractNumId w:val="9"/>
  </w:num>
  <w:num w:numId="11">
    <w:abstractNumId w:val="19"/>
  </w:num>
  <w:num w:numId="12">
    <w:abstractNumId w:val="10"/>
  </w:num>
  <w:num w:numId="13">
    <w:abstractNumId w:val="18"/>
  </w:num>
  <w:num w:numId="14">
    <w:abstractNumId w:val="22"/>
  </w:num>
  <w:num w:numId="15">
    <w:abstractNumId w:val="6"/>
  </w:num>
  <w:num w:numId="16">
    <w:abstractNumId w:val="4"/>
  </w:num>
  <w:num w:numId="17">
    <w:abstractNumId w:val="14"/>
  </w:num>
  <w:num w:numId="18">
    <w:abstractNumId w:val="16"/>
  </w:num>
  <w:num w:numId="19">
    <w:abstractNumId w:val="11"/>
  </w:num>
  <w:num w:numId="20">
    <w:abstractNumId w:val="15"/>
  </w:num>
  <w:num w:numId="21">
    <w:abstractNumId w:val="3"/>
  </w:num>
  <w:num w:numId="22">
    <w:abstractNumId w:val="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054"/>
    <w:rsid w:val="000012EA"/>
    <w:rsid w:val="0000131D"/>
    <w:rsid w:val="00001495"/>
    <w:rsid w:val="00002219"/>
    <w:rsid w:val="0000654F"/>
    <w:rsid w:val="00012081"/>
    <w:rsid w:val="00012DFB"/>
    <w:rsid w:val="00012F1C"/>
    <w:rsid w:val="00013F7D"/>
    <w:rsid w:val="0001595B"/>
    <w:rsid w:val="00017BAE"/>
    <w:rsid w:val="000212C4"/>
    <w:rsid w:val="00023552"/>
    <w:rsid w:val="000252A7"/>
    <w:rsid w:val="00025B4F"/>
    <w:rsid w:val="00025F37"/>
    <w:rsid w:val="00034674"/>
    <w:rsid w:val="0003607F"/>
    <w:rsid w:val="000462C9"/>
    <w:rsid w:val="00050E89"/>
    <w:rsid w:val="000517D3"/>
    <w:rsid w:val="00053BFD"/>
    <w:rsid w:val="00054D43"/>
    <w:rsid w:val="00055B52"/>
    <w:rsid w:val="00060FA5"/>
    <w:rsid w:val="000648BD"/>
    <w:rsid w:val="000651E2"/>
    <w:rsid w:val="00067FCD"/>
    <w:rsid w:val="00073F2C"/>
    <w:rsid w:val="0007452C"/>
    <w:rsid w:val="000745B8"/>
    <w:rsid w:val="00074AEE"/>
    <w:rsid w:val="0007615E"/>
    <w:rsid w:val="00076328"/>
    <w:rsid w:val="00076F56"/>
    <w:rsid w:val="0008132A"/>
    <w:rsid w:val="00081775"/>
    <w:rsid w:val="00081F8E"/>
    <w:rsid w:val="00083750"/>
    <w:rsid w:val="00083B46"/>
    <w:rsid w:val="00086158"/>
    <w:rsid w:val="00095287"/>
    <w:rsid w:val="00095A3E"/>
    <w:rsid w:val="00097626"/>
    <w:rsid w:val="000B0763"/>
    <w:rsid w:val="000B1364"/>
    <w:rsid w:val="000C40FA"/>
    <w:rsid w:val="000C41F6"/>
    <w:rsid w:val="000D2416"/>
    <w:rsid w:val="000D4C51"/>
    <w:rsid w:val="000D5270"/>
    <w:rsid w:val="000F0F84"/>
    <w:rsid w:val="000F1AD7"/>
    <w:rsid w:val="000F4C71"/>
    <w:rsid w:val="00100349"/>
    <w:rsid w:val="00103A48"/>
    <w:rsid w:val="00103C13"/>
    <w:rsid w:val="00105F05"/>
    <w:rsid w:val="00106676"/>
    <w:rsid w:val="001072D1"/>
    <w:rsid w:val="00107FA0"/>
    <w:rsid w:val="00117FF0"/>
    <w:rsid w:val="00122C52"/>
    <w:rsid w:val="00123AB4"/>
    <w:rsid w:val="001328B7"/>
    <w:rsid w:val="001330B1"/>
    <w:rsid w:val="001362CC"/>
    <w:rsid w:val="00143DDD"/>
    <w:rsid w:val="0014451C"/>
    <w:rsid w:val="001451F5"/>
    <w:rsid w:val="001461C1"/>
    <w:rsid w:val="00146D1A"/>
    <w:rsid w:val="00147BD9"/>
    <w:rsid w:val="00152720"/>
    <w:rsid w:val="00154B9A"/>
    <w:rsid w:val="0015795B"/>
    <w:rsid w:val="00157CBB"/>
    <w:rsid w:val="00160ADF"/>
    <w:rsid w:val="00161EC9"/>
    <w:rsid w:val="0016541B"/>
    <w:rsid w:val="00165F26"/>
    <w:rsid w:val="001735F5"/>
    <w:rsid w:val="00176A3E"/>
    <w:rsid w:val="00180A0D"/>
    <w:rsid w:val="00184FF1"/>
    <w:rsid w:val="00191987"/>
    <w:rsid w:val="00192867"/>
    <w:rsid w:val="0019472C"/>
    <w:rsid w:val="00196B04"/>
    <w:rsid w:val="001A740A"/>
    <w:rsid w:val="001B0F1D"/>
    <w:rsid w:val="001B26BA"/>
    <w:rsid w:val="001B31F2"/>
    <w:rsid w:val="001B5047"/>
    <w:rsid w:val="001B69A0"/>
    <w:rsid w:val="001C0F3A"/>
    <w:rsid w:val="001C4C18"/>
    <w:rsid w:val="001D1A0D"/>
    <w:rsid w:val="001D2009"/>
    <w:rsid w:val="001D3D1A"/>
    <w:rsid w:val="001D4A65"/>
    <w:rsid w:val="001D4AAF"/>
    <w:rsid w:val="001D62B4"/>
    <w:rsid w:val="001D6613"/>
    <w:rsid w:val="001D67F1"/>
    <w:rsid w:val="001D702D"/>
    <w:rsid w:val="001F164E"/>
    <w:rsid w:val="001F32C3"/>
    <w:rsid w:val="001F5AA0"/>
    <w:rsid w:val="001F5F47"/>
    <w:rsid w:val="001F7315"/>
    <w:rsid w:val="002025AB"/>
    <w:rsid w:val="00206BD9"/>
    <w:rsid w:val="00212DB6"/>
    <w:rsid w:val="00213CF9"/>
    <w:rsid w:val="00214CD9"/>
    <w:rsid w:val="00215E3B"/>
    <w:rsid w:val="00215F9D"/>
    <w:rsid w:val="00216322"/>
    <w:rsid w:val="00217CEB"/>
    <w:rsid w:val="00220AF0"/>
    <w:rsid w:val="00225840"/>
    <w:rsid w:val="00233100"/>
    <w:rsid w:val="002336B2"/>
    <w:rsid w:val="00234D4D"/>
    <w:rsid w:val="00243C8D"/>
    <w:rsid w:val="00261959"/>
    <w:rsid w:val="00261AE4"/>
    <w:rsid w:val="00263B56"/>
    <w:rsid w:val="00263C69"/>
    <w:rsid w:val="00263CC5"/>
    <w:rsid w:val="00264FEC"/>
    <w:rsid w:val="0027015F"/>
    <w:rsid w:val="00271CC1"/>
    <w:rsid w:val="00273565"/>
    <w:rsid w:val="0027408D"/>
    <w:rsid w:val="00275771"/>
    <w:rsid w:val="00275E18"/>
    <w:rsid w:val="00277CCD"/>
    <w:rsid w:val="00277E7D"/>
    <w:rsid w:val="002867EA"/>
    <w:rsid w:val="002875DB"/>
    <w:rsid w:val="00287A9D"/>
    <w:rsid w:val="002A2E42"/>
    <w:rsid w:val="002B47AC"/>
    <w:rsid w:val="002B4FCC"/>
    <w:rsid w:val="002B62E2"/>
    <w:rsid w:val="002B75CE"/>
    <w:rsid w:val="002C1D2B"/>
    <w:rsid w:val="002C4D96"/>
    <w:rsid w:val="002C74AC"/>
    <w:rsid w:val="002D0A51"/>
    <w:rsid w:val="002D388F"/>
    <w:rsid w:val="002D4433"/>
    <w:rsid w:val="002D674E"/>
    <w:rsid w:val="002D7118"/>
    <w:rsid w:val="002D78D9"/>
    <w:rsid w:val="002E5BB9"/>
    <w:rsid w:val="002E77A6"/>
    <w:rsid w:val="002E7A74"/>
    <w:rsid w:val="002F3ECD"/>
    <w:rsid w:val="002F6ED5"/>
    <w:rsid w:val="00300686"/>
    <w:rsid w:val="003013B8"/>
    <w:rsid w:val="00301487"/>
    <w:rsid w:val="003052BB"/>
    <w:rsid w:val="00306FBF"/>
    <w:rsid w:val="00312B1D"/>
    <w:rsid w:val="003137F6"/>
    <w:rsid w:val="0031405E"/>
    <w:rsid w:val="00316BA6"/>
    <w:rsid w:val="00322021"/>
    <w:rsid w:val="003243FA"/>
    <w:rsid w:val="0032452E"/>
    <w:rsid w:val="003255E9"/>
    <w:rsid w:val="0032779A"/>
    <w:rsid w:val="00327E7B"/>
    <w:rsid w:val="00331E19"/>
    <w:rsid w:val="00334599"/>
    <w:rsid w:val="0033588C"/>
    <w:rsid w:val="00335EF3"/>
    <w:rsid w:val="00337965"/>
    <w:rsid w:val="00340BEF"/>
    <w:rsid w:val="00342587"/>
    <w:rsid w:val="0034316B"/>
    <w:rsid w:val="00344364"/>
    <w:rsid w:val="00345294"/>
    <w:rsid w:val="00346B6E"/>
    <w:rsid w:val="00356D84"/>
    <w:rsid w:val="00360DD2"/>
    <w:rsid w:val="00362178"/>
    <w:rsid w:val="0036670C"/>
    <w:rsid w:val="003720D2"/>
    <w:rsid w:val="00375A4E"/>
    <w:rsid w:val="003809CA"/>
    <w:rsid w:val="003833A9"/>
    <w:rsid w:val="0038420C"/>
    <w:rsid w:val="0038541E"/>
    <w:rsid w:val="00386B3F"/>
    <w:rsid w:val="00386D00"/>
    <w:rsid w:val="00392477"/>
    <w:rsid w:val="003939AD"/>
    <w:rsid w:val="0039403F"/>
    <w:rsid w:val="003A14D7"/>
    <w:rsid w:val="003A2423"/>
    <w:rsid w:val="003A2D08"/>
    <w:rsid w:val="003A456D"/>
    <w:rsid w:val="003A483D"/>
    <w:rsid w:val="003A55A1"/>
    <w:rsid w:val="003B08B7"/>
    <w:rsid w:val="003B0B0F"/>
    <w:rsid w:val="003B65AC"/>
    <w:rsid w:val="003B6E75"/>
    <w:rsid w:val="003B7114"/>
    <w:rsid w:val="003B7616"/>
    <w:rsid w:val="003C317F"/>
    <w:rsid w:val="003C43DF"/>
    <w:rsid w:val="003C6127"/>
    <w:rsid w:val="003D35D9"/>
    <w:rsid w:val="003E0AD0"/>
    <w:rsid w:val="003E15CA"/>
    <w:rsid w:val="003E1B1F"/>
    <w:rsid w:val="003E2784"/>
    <w:rsid w:val="003F6D41"/>
    <w:rsid w:val="0040058C"/>
    <w:rsid w:val="00405FC1"/>
    <w:rsid w:val="00406BEB"/>
    <w:rsid w:val="004125B9"/>
    <w:rsid w:val="0041515F"/>
    <w:rsid w:val="00417367"/>
    <w:rsid w:val="00417BBD"/>
    <w:rsid w:val="00420344"/>
    <w:rsid w:val="00425CC5"/>
    <w:rsid w:val="00425E2F"/>
    <w:rsid w:val="00433CE4"/>
    <w:rsid w:val="00435D39"/>
    <w:rsid w:val="00435FF8"/>
    <w:rsid w:val="00436C8B"/>
    <w:rsid w:val="00437FE6"/>
    <w:rsid w:val="00443517"/>
    <w:rsid w:val="00443835"/>
    <w:rsid w:val="00443FCB"/>
    <w:rsid w:val="00446C5E"/>
    <w:rsid w:val="00451391"/>
    <w:rsid w:val="00452B1B"/>
    <w:rsid w:val="00452D96"/>
    <w:rsid w:val="004559BF"/>
    <w:rsid w:val="004571D5"/>
    <w:rsid w:val="004605B1"/>
    <w:rsid w:val="004612D5"/>
    <w:rsid w:val="00464098"/>
    <w:rsid w:val="00466558"/>
    <w:rsid w:val="0046714B"/>
    <w:rsid w:val="00467844"/>
    <w:rsid w:val="00471789"/>
    <w:rsid w:val="004736AD"/>
    <w:rsid w:val="004739BD"/>
    <w:rsid w:val="004746C7"/>
    <w:rsid w:val="00476BA4"/>
    <w:rsid w:val="0048005F"/>
    <w:rsid w:val="004803A9"/>
    <w:rsid w:val="0048067A"/>
    <w:rsid w:val="00494353"/>
    <w:rsid w:val="0049709C"/>
    <w:rsid w:val="004A13FD"/>
    <w:rsid w:val="004A1A7D"/>
    <w:rsid w:val="004A4986"/>
    <w:rsid w:val="004A5046"/>
    <w:rsid w:val="004A70FE"/>
    <w:rsid w:val="004B0FFC"/>
    <w:rsid w:val="004B1FBC"/>
    <w:rsid w:val="004B2D29"/>
    <w:rsid w:val="004B457F"/>
    <w:rsid w:val="004B4ED4"/>
    <w:rsid w:val="004C356C"/>
    <w:rsid w:val="004C6620"/>
    <w:rsid w:val="004C663D"/>
    <w:rsid w:val="004C6E63"/>
    <w:rsid w:val="004D05D6"/>
    <w:rsid w:val="004D1452"/>
    <w:rsid w:val="004D1E11"/>
    <w:rsid w:val="004D285B"/>
    <w:rsid w:val="004D36F2"/>
    <w:rsid w:val="004D454A"/>
    <w:rsid w:val="004D5ECB"/>
    <w:rsid w:val="004D5F52"/>
    <w:rsid w:val="004D61A9"/>
    <w:rsid w:val="004E09E4"/>
    <w:rsid w:val="004E1307"/>
    <w:rsid w:val="004E1799"/>
    <w:rsid w:val="004E2464"/>
    <w:rsid w:val="004E34E2"/>
    <w:rsid w:val="004E4D64"/>
    <w:rsid w:val="004F1E2C"/>
    <w:rsid w:val="004F356A"/>
    <w:rsid w:val="004F39AC"/>
    <w:rsid w:val="004F4B4E"/>
    <w:rsid w:val="004F7817"/>
    <w:rsid w:val="00500049"/>
    <w:rsid w:val="00501205"/>
    <w:rsid w:val="0050354F"/>
    <w:rsid w:val="00504526"/>
    <w:rsid w:val="00510AF6"/>
    <w:rsid w:val="00511640"/>
    <w:rsid w:val="00526A6A"/>
    <w:rsid w:val="005301F7"/>
    <w:rsid w:val="00530561"/>
    <w:rsid w:val="005349F0"/>
    <w:rsid w:val="00541E6C"/>
    <w:rsid w:val="00543485"/>
    <w:rsid w:val="00554168"/>
    <w:rsid w:val="005616B3"/>
    <w:rsid w:val="00572AB5"/>
    <w:rsid w:val="00574D1A"/>
    <w:rsid w:val="005765D3"/>
    <w:rsid w:val="005833A2"/>
    <w:rsid w:val="00584A8C"/>
    <w:rsid w:val="00585D92"/>
    <w:rsid w:val="00586CF3"/>
    <w:rsid w:val="00587559"/>
    <w:rsid w:val="00594649"/>
    <w:rsid w:val="005A18AC"/>
    <w:rsid w:val="005B3893"/>
    <w:rsid w:val="005B4BF0"/>
    <w:rsid w:val="005C134C"/>
    <w:rsid w:val="005C23BA"/>
    <w:rsid w:val="005C7F0A"/>
    <w:rsid w:val="005D0692"/>
    <w:rsid w:val="005E3BB4"/>
    <w:rsid w:val="005E40C3"/>
    <w:rsid w:val="005E6D25"/>
    <w:rsid w:val="005F1A5C"/>
    <w:rsid w:val="005F21FB"/>
    <w:rsid w:val="005F4A80"/>
    <w:rsid w:val="00600502"/>
    <w:rsid w:val="0060116B"/>
    <w:rsid w:val="00601BBD"/>
    <w:rsid w:val="006043D9"/>
    <w:rsid w:val="00605689"/>
    <w:rsid w:val="0060597A"/>
    <w:rsid w:val="00607420"/>
    <w:rsid w:val="006103B6"/>
    <w:rsid w:val="0061050D"/>
    <w:rsid w:val="00611B5F"/>
    <w:rsid w:val="006131C9"/>
    <w:rsid w:val="00613E80"/>
    <w:rsid w:val="00615684"/>
    <w:rsid w:val="00615C2D"/>
    <w:rsid w:val="00623371"/>
    <w:rsid w:val="00627B6F"/>
    <w:rsid w:val="00630D40"/>
    <w:rsid w:val="006354D2"/>
    <w:rsid w:val="0064196F"/>
    <w:rsid w:val="00645461"/>
    <w:rsid w:val="00650625"/>
    <w:rsid w:val="006506B8"/>
    <w:rsid w:val="006521A6"/>
    <w:rsid w:val="006561D4"/>
    <w:rsid w:val="00660CE2"/>
    <w:rsid w:val="00662DC4"/>
    <w:rsid w:val="00674AD9"/>
    <w:rsid w:val="00676E46"/>
    <w:rsid w:val="00677FE3"/>
    <w:rsid w:val="00680D89"/>
    <w:rsid w:val="0068112D"/>
    <w:rsid w:val="0068352C"/>
    <w:rsid w:val="00686774"/>
    <w:rsid w:val="00690AAD"/>
    <w:rsid w:val="006A03F4"/>
    <w:rsid w:val="006A190E"/>
    <w:rsid w:val="006A254C"/>
    <w:rsid w:val="006A4AE1"/>
    <w:rsid w:val="006B1B60"/>
    <w:rsid w:val="006B5676"/>
    <w:rsid w:val="006B694D"/>
    <w:rsid w:val="006B6BEF"/>
    <w:rsid w:val="006B7C62"/>
    <w:rsid w:val="006C102E"/>
    <w:rsid w:val="006C406A"/>
    <w:rsid w:val="006C57D7"/>
    <w:rsid w:val="006C5E47"/>
    <w:rsid w:val="006C6677"/>
    <w:rsid w:val="006D0862"/>
    <w:rsid w:val="006D0D5D"/>
    <w:rsid w:val="006D17FB"/>
    <w:rsid w:val="006D249E"/>
    <w:rsid w:val="006D5B52"/>
    <w:rsid w:val="006D6E1C"/>
    <w:rsid w:val="006E0203"/>
    <w:rsid w:val="006E1916"/>
    <w:rsid w:val="006E305C"/>
    <w:rsid w:val="006E3E3E"/>
    <w:rsid w:val="006F0F1E"/>
    <w:rsid w:val="006F1C7E"/>
    <w:rsid w:val="006F2153"/>
    <w:rsid w:val="006F47D9"/>
    <w:rsid w:val="006F5DD3"/>
    <w:rsid w:val="00701BDD"/>
    <w:rsid w:val="00705D31"/>
    <w:rsid w:val="007103F1"/>
    <w:rsid w:val="00712E47"/>
    <w:rsid w:val="0071469A"/>
    <w:rsid w:val="007159C4"/>
    <w:rsid w:val="007169D4"/>
    <w:rsid w:val="00722E2F"/>
    <w:rsid w:val="00726CD2"/>
    <w:rsid w:val="00727225"/>
    <w:rsid w:val="007300B9"/>
    <w:rsid w:val="00732107"/>
    <w:rsid w:val="00732667"/>
    <w:rsid w:val="007332E4"/>
    <w:rsid w:val="007344E0"/>
    <w:rsid w:val="007345E1"/>
    <w:rsid w:val="00734F5C"/>
    <w:rsid w:val="0073572C"/>
    <w:rsid w:val="00737688"/>
    <w:rsid w:val="00740A0A"/>
    <w:rsid w:val="00740B3C"/>
    <w:rsid w:val="0074142A"/>
    <w:rsid w:val="0074406E"/>
    <w:rsid w:val="007512A1"/>
    <w:rsid w:val="00751AC4"/>
    <w:rsid w:val="00751BF8"/>
    <w:rsid w:val="00754650"/>
    <w:rsid w:val="00755F66"/>
    <w:rsid w:val="007574E0"/>
    <w:rsid w:val="00764DD4"/>
    <w:rsid w:val="007651BD"/>
    <w:rsid w:val="00767995"/>
    <w:rsid w:val="0077335E"/>
    <w:rsid w:val="00773A1F"/>
    <w:rsid w:val="00773C63"/>
    <w:rsid w:val="00775792"/>
    <w:rsid w:val="0077648C"/>
    <w:rsid w:val="007833F9"/>
    <w:rsid w:val="0078411D"/>
    <w:rsid w:val="0078412C"/>
    <w:rsid w:val="00785D38"/>
    <w:rsid w:val="00786B86"/>
    <w:rsid w:val="00787076"/>
    <w:rsid w:val="007922BE"/>
    <w:rsid w:val="00796F23"/>
    <w:rsid w:val="00797D7A"/>
    <w:rsid w:val="007A0588"/>
    <w:rsid w:val="007A16F9"/>
    <w:rsid w:val="007B1591"/>
    <w:rsid w:val="007B6B83"/>
    <w:rsid w:val="007D0C89"/>
    <w:rsid w:val="007D2B45"/>
    <w:rsid w:val="007D655A"/>
    <w:rsid w:val="007E2CE1"/>
    <w:rsid w:val="007E386A"/>
    <w:rsid w:val="007E6DC5"/>
    <w:rsid w:val="007F2A1F"/>
    <w:rsid w:val="007F32DF"/>
    <w:rsid w:val="007F6D64"/>
    <w:rsid w:val="008001AF"/>
    <w:rsid w:val="00800443"/>
    <w:rsid w:val="00802077"/>
    <w:rsid w:val="008041C6"/>
    <w:rsid w:val="00807894"/>
    <w:rsid w:val="00810E86"/>
    <w:rsid w:val="0082010F"/>
    <w:rsid w:val="0082035B"/>
    <w:rsid w:val="00820DCF"/>
    <w:rsid w:val="00823155"/>
    <w:rsid w:val="00833FB9"/>
    <w:rsid w:val="00835843"/>
    <w:rsid w:val="00844334"/>
    <w:rsid w:val="00844EAA"/>
    <w:rsid w:val="00844EC2"/>
    <w:rsid w:val="00847D11"/>
    <w:rsid w:val="008504BF"/>
    <w:rsid w:val="00851142"/>
    <w:rsid w:val="0085562A"/>
    <w:rsid w:val="00856405"/>
    <w:rsid w:val="00857721"/>
    <w:rsid w:val="00860200"/>
    <w:rsid w:val="00861534"/>
    <w:rsid w:val="00863A06"/>
    <w:rsid w:val="00866169"/>
    <w:rsid w:val="00866D65"/>
    <w:rsid w:val="00876A09"/>
    <w:rsid w:val="00880115"/>
    <w:rsid w:val="00880B7A"/>
    <w:rsid w:val="008874E4"/>
    <w:rsid w:val="00887617"/>
    <w:rsid w:val="0089329D"/>
    <w:rsid w:val="008962B8"/>
    <w:rsid w:val="00897A57"/>
    <w:rsid w:val="008A3100"/>
    <w:rsid w:val="008B0EE9"/>
    <w:rsid w:val="008B1F2B"/>
    <w:rsid w:val="008B3423"/>
    <w:rsid w:val="008B525D"/>
    <w:rsid w:val="008C0D89"/>
    <w:rsid w:val="008C3E5E"/>
    <w:rsid w:val="008D201C"/>
    <w:rsid w:val="008D3F38"/>
    <w:rsid w:val="008D643B"/>
    <w:rsid w:val="008D741F"/>
    <w:rsid w:val="008E0712"/>
    <w:rsid w:val="008E37D1"/>
    <w:rsid w:val="008E727C"/>
    <w:rsid w:val="008F119B"/>
    <w:rsid w:val="008F555E"/>
    <w:rsid w:val="008F61F5"/>
    <w:rsid w:val="00903101"/>
    <w:rsid w:val="00904F90"/>
    <w:rsid w:val="009050F6"/>
    <w:rsid w:val="00905F41"/>
    <w:rsid w:val="009060DF"/>
    <w:rsid w:val="00906DE3"/>
    <w:rsid w:val="00910CD6"/>
    <w:rsid w:val="00911B04"/>
    <w:rsid w:val="00913A9A"/>
    <w:rsid w:val="00913C8A"/>
    <w:rsid w:val="00915E73"/>
    <w:rsid w:val="009168BB"/>
    <w:rsid w:val="0092096E"/>
    <w:rsid w:val="00923CC3"/>
    <w:rsid w:val="00930EA3"/>
    <w:rsid w:val="00930F56"/>
    <w:rsid w:val="00943B05"/>
    <w:rsid w:val="00945D62"/>
    <w:rsid w:val="00947C53"/>
    <w:rsid w:val="00950B50"/>
    <w:rsid w:val="00956157"/>
    <w:rsid w:val="00962BA3"/>
    <w:rsid w:val="00965738"/>
    <w:rsid w:val="009678C2"/>
    <w:rsid w:val="00970542"/>
    <w:rsid w:val="0097242C"/>
    <w:rsid w:val="00976054"/>
    <w:rsid w:val="009772B5"/>
    <w:rsid w:val="00983AA1"/>
    <w:rsid w:val="009843A3"/>
    <w:rsid w:val="0098677A"/>
    <w:rsid w:val="00992FFF"/>
    <w:rsid w:val="009948EE"/>
    <w:rsid w:val="00994C5A"/>
    <w:rsid w:val="0099640B"/>
    <w:rsid w:val="00996491"/>
    <w:rsid w:val="00996BD9"/>
    <w:rsid w:val="009A5E46"/>
    <w:rsid w:val="009A6FF7"/>
    <w:rsid w:val="009B0328"/>
    <w:rsid w:val="009B0F5B"/>
    <w:rsid w:val="009B3AD6"/>
    <w:rsid w:val="009B4008"/>
    <w:rsid w:val="009B4716"/>
    <w:rsid w:val="009B492A"/>
    <w:rsid w:val="009C2293"/>
    <w:rsid w:val="009C5530"/>
    <w:rsid w:val="009C6171"/>
    <w:rsid w:val="009C6511"/>
    <w:rsid w:val="009E321D"/>
    <w:rsid w:val="009E38AC"/>
    <w:rsid w:val="009E526C"/>
    <w:rsid w:val="009E588D"/>
    <w:rsid w:val="009F17CA"/>
    <w:rsid w:val="009F19C0"/>
    <w:rsid w:val="009F3319"/>
    <w:rsid w:val="009F34F0"/>
    <w:rsid w:val="009F6A43"/>
    <w:rsid w:val="00A00A56"/>
    <w:rsid w:val="00A01852"/>
    <w:rsid w:val="00A02053"/>
    <w:rsid w:val="00A03B85"/>
    <w:rsid w:val="00A04727"/>
    <w:rsid w:val="00A0556A"/>
    <w:rsid w:val="00A05BB1"/>
    <w:rsid w:val="00A06360"/>
    <w:rsid w:val="00A10979"/>
    <w:rsid w:val="00A14867"/>
    <w:rsid w:val="00A155CC"/>
    <w:rsid w:val="00A20D63"/>
    <w:rsid w:val="00A22226"/>
    <w:rsid w:val="00A22DEB"/>
    <w:rsid w:val="00A22EFD"/>
    <w:rsid w:val="00A2314A"/>
    <w:rsid w:val="00A25567"/>
    <w:rsid w:val="00A26658"/>
    <w:rsid w:val="00A317C6"/>
    <w:rsid w:val="00A370CF"/>
    <w:rsid w:val="00A42FDE"/>
    <w:rsid w:val="00A44009"/>
    <w:rsid w:val="00A51AE8"/>
    <w:rsid w:val="00A53775"/>
    <w:rsid w:val="00A70C12"/>
    <w:rsid w:val="00A72F14"/>
    <w:rsid w:val="00A737CA"/>
    <w:rsid w:val="00A7648F"/>
    <w:rsid w:val="00A76E59"/>
    <w:rsid w:val="00A81333"/>
    <w:rsid w:val="00A81A70"/>
    <w:rsid w:val="00A84030"/>
    <w:rsid w:val="00A84057"/>
    <w:rsid w:val="00A86526"/>
    <w:rsid w:val="00A911DD"/>
    <w:rsid w:val="00A96C1C"/>
    <w:rsid w:val="00A96DA7"/>
    <w:rsid w:val="00A97638"/>
    <w:rsid w:val="00AA0576"/>
    <w:rsid w:val="00AA1EC2"/>
    <w:rsid w:val="00AC1C82"/>
    <w:rsid w:val="00AD00C8"/>
    <w:rsid w:val="00AD288B"/>
    <w:rsid w:val="00AD29CC"/>
    <w:rsid w:val="00AE4FE1"/>
    <w:rsid w:val="00AE5A01"/>
    <w:rsid w:val="00AF2F26"/>
    <w:rsid w:val="00AF40DC"/>
    <w:rsid w:val="00AF6C5A"/>
    <w:rsid w:val="00AF7F8A"/>
    <w:rsid w:val="00B01232"/>
    <w:rsid w:val="00B0421B"/>
    <w:rsid w:val="00B07AD4"/>
    <w:rsid w:val="00B12C76"/>
    <w:rsid w:val="00B13FFB"/>
    <w:rsid w:val="00B15CF2"/>
    <w:rsid w:val="00B164F6"/>
    <w:rsid w:val="00B17C88"/>
    <w:rsid w:val="00B20C78"/>
    <w:rsid w:val="00B21994"/>
    <w:rsid w:val="00B21E3A"/>
    <w:rsid w:val="00B2405A"/>
    <w:rsid w:val="00B26728"/>
    <w:rsid w:val="00B305FB"/>
    <w:rsid w:val="00B31739"/>
    <w:rsid w:val="00B33011"/>
    <w:rsid w:val="00B45856"/>
    <w:rsid w:val="00B52EFA"/>
    <w:rsid w:val="00B536A0"/>
    <w:rsid w:val="00B550CA"/>
    <w:rsid w:val="00B60BC1"/>
    <w:rsid w:val="00B61D04"/>
    <w:rsid w:val="00B63260"/>
    <w:rsid w:val="00B64289"/>
    <w:rsid w:val="00B64A1C"/>
    <w:rsid w:val="00B6692B"/>
    <w:rsid w:val="00B67E17"/>
    <w:rsid w:val="00B70AE0"/>
    <w:rsid w:val="00B70BBC"/>
    <w:rsid w:val="00B71A42"/>
    <w:rsid w:val="00B737C1"/>
    <w:rsid w:val="00B73F67"/>
    <w:rsid w:val="00B749A9"/>
    <w:rsid w:val="00B77751"/>
    <w:rsid w:val="00B8542C"/>
    <w:rsid w:val="00B9103B"/>
    <w:rsid w:val="00B93B9F"/>
    <w:rsid w:val="00B94F1B"/>
    <w:rsid w:val="00B96084"/>
    <w:rsid w:val="00B978F8"/>
    <w:rsid w:val="00B97C15"/>
    <w:rsid w:val="00BA26D5"/>
    <w:rsid w:val="00BA2F1F"/>
    <w:rsid w:val="00BB3D0B"/>
    <w:rsid w:val="00BB3DF5"/>
    <w:rsid w:val="00BC5E9B"/>
    <w:rsid w:val="00BC5F83"/>
    <w:rsid w:val="00BD22A6"/>
    <w:rsid w:val="00BD6EB0"/>
    <w:rsid w:val="00BD732C"/>
    <w:rsid w:val="00BD788A"/>
    <w:rsid w:val="00BD789B"/>
    <w:rsid w:val="00BF4232"/>
    <w:rsid w:val="00BF5B32"/>
    <w:rsid w:val="00BF6890"/>
    <w:rsid w:val="00BF6B3D"/>
    <w:rsid w:val="00BF703B"/>
    <w:rsid w:val="00BF7FCE"/>
    <w:rsid w:val="00C05213"/>
    <w:rsid w:val="00C05DBA"/>
    <w:rsid w:val="00C11602"/>
    <w:rsid w:val="00C12857"/>
    <w:rsid w:val="00C1478B"/>
    <w:rsid w:val="00C14BC0"/>
    <w:rsid w:val="00C15BF0"/>
    <w:rsid w:val="00C20404"/>
    <w:rsid w:val="00C23F70"/>
    <w:rsid w:val="00C23FE4"/>
    <w:rsid w:val="00C25361"/>
    <w:rsid w:val="00C26968"/>
    <w:rsid w:val="00C26B3A"/>
    <w:rsid w:val="00C306B4"/>
    <w:rsid w:val="00C30832"/>
    <w:rsid w:val="00C32E06"/>
    <w:rsid w:val="00C33AEB"/>
    <w:rsid w:val="00C33E5D"/>
    <w:rsid w:val="00C3538A"/>
    <w:rsid w:val="00C36562"/>
    <w:rsid w:val="00C40C18"/>
    <w:rsid w:val="00C4180A"/>
    <w:rsid w:val="00C4254D"/>
    <w:rsid w:val="00C54E83"/>
    <w:rsid w:val="00C552E5"/>
    <w:rsid w:val="00C55A03"/>
    <w:rsid w:val="00C55C87"/>
    <w:rsid w:val="00C61F05"/>
    <w:rsid w:val="00C640F6"/>
    <w:rsid w:val="00C64AFB"/>
    <w:rsid w:val="00C65767"/>
    <w:rsid w:val="00C660A1"/>
    <w:rsid w:val="00C7226F"/>
    <w:rsid w:val="00C7509A"/>
    <w:rsid w:val="00C771F1"/>
    <w:rsid w:val="00C80E02"/>
    <w:rsid w:val="00C83C76"/>
    <w:rsid w:val="00C84226"/>
    <w:rsid w:val="00C84477"/>
    <w:rsid w:val="00C936CD"/>
    <w:rsid w:val="00C9585A"/>
    <w:rsid w:val="00C97FE8"/>
    <w:rsid w:val="00CA1B56"/>
    <w:rsid w:val="00CA337E"/>
    <w:rsid w:val="00CA4BA3"/>
    <w:rsid w:val="00CA5B9A"/>
    <w:rsid w:val="00CB4D5C"/>
    <w:rsid w:val="00CB6D97"/>
    <w:rsid w:val="00CC0960"/>
    <w:rsid w:val="00CC3BDC"/>
    <w:rsid w:val="00CC703B"/>
    <w:rsid w:val="00CD143F"/>
    <w:rsid w:val="00CD24F1"/>
    <w:rsid w:val="00CD4A87"/>
    <w:rsid w:val="00CD503C"/>
    <w:rsid w:val="00CE5E8A"/>
    <w:rsid w:val="00CF032D"/>
    <w:rsid w:val="00CF254E"/>
    <w:rsid w:val="00CF35BF"/>
    <w:rsid w:val="00CF4412"/>
    <w:rsid w:val="00CF6A7B"/>
    <w:rsid w:val="00CF7016"/>
    <w:rsid w:val="00CF7DBF"/>
    <w:rsid w:val="00D0448D"/>
    <w:rsid w:val="00D1018C"/>
    <w:rsid w:val="00D10CBA"/>
    <w:rsid w:val="00D1156E"/>
    <w:rsid w:val="00D1215D"/>
    <w:rsid w:val="00D13361"/>
    <w:rsid w:val="00D1764D"/>
    <w:rsid w:val="00D25468"/>
    <w:rsid w:val="00D2599B"/>
    <w:rsid w:val="00D310CB"/>
    <w:rsid w:val="00D31913"/>
    <w:rsid w:val="00D3353A"/>
    <w:rsid w:val="00D376C1"/>
    <w:rsid w:val="00D4002E"/>
    <w:rsid w:val="00D41EF3"/>
    <w:rsid w:val="00D432E8"/>
    <w:rsid w:val="00D44B6F"/>
    <w:rsid w:val="00D51C13"/>
    <w:rsid w:val="00D540EB"/>
    <w:rsid w:val="00D551D4"/>
    <w:rsid w:val="00D57021"/>
    <w:rsid w:val="00D57E75"/>
    <w:rsid w:val="00D600F8"/>
    <w:rsid w:val="00D6212B"/>
    <w:rsid w:val="00D66BCD"/>
    <w:rsid w:val="00D67B9F"/>
    <w:rsid w:val="00D707C2"/>
    <w:rsid w:val="00D71E37"/>
    <w:rsid w:val="00D7575A"/>
    <w:rsid w:val="00D75EA3"/>
    <w:rsid w:val="00D82079"/>
    <w:rsid w:val="00D8484C"/>
    <w:rsid w:val="00D87C8F"/>
    <w:rsid w:val="00D90F13"/>
    <w:rsid w:val="00D940E8"/>
    <w:rsid w:val="00D947C0"/>
    <w:rsid w:val="00D949A9"/>
    <w:rsid w:val="00D9704B"/>
    <w:rsid w:val="00DA365C"/>
    <w:rsid w:val="00DA3CB1"/>
    <w:rsid w:val="00DA6E3F"/>
    <w:rsid w:val="00DA71B0"/>
    <w:rsid w:val="00DA72C3"/>
    <w:rsid w:val="00DA73E1"/>
    <w:rsid w:val="00DA754A"/>
    <w:rsid w:val="00DB0877"/>
    <w:rsid w:val="00DB3ABD"/>
    <w:rsid w:val="00DB5469"/>
    <w:rsid w:val="00DB7927"/>
    <w:rsid w:val="00DC1734"/>
    <w:rsid w:val="00DC39E6"/>
    <w:rsid w:val="00DC6B75"/>
    <w:rsid w:val="00DD0205"/>
    <w:rsid w:val="00DD49E2"/>
    <w:rsid w:val="00DD7DBE"/>
    <w:rsid w:val="00DE11A6"/>
    <w:rsid w:val="00DE1516"/>
    <w:rsid w:val="00DE23E7"/>
    <w:rsid w:val="00DE6F74"/>
    <w:rsid w:val="00DF0C7D"/>
    <w:rsid w:val="00DF7DD2"/>
    <w:rsid w:val="00E01CD8"/>
    <w:rsid w:val="00E02C51"/>
    <w:rsid w:val="00E033F4"/>
    <w:rsid w:val="00E15BF3"/>
    <w:rsid w:val="00E218D6"/>
    <w:rsid w:val="00E24375"/>
    <w:rsid w:val="00E24C7E"/>
    <w:rsid w:val="00E31CC4"/>
    <w:rsid w:val="00E32282"/>
    <w:rsid w:val="00E36463"/>
    <w:rsid w:val="00E4432B"/>
    <w:rsid w:val="00E448E2"/>
    <w:rsid w:val="00E458E6"/>
    <w:rsid w:val="00E52ED2"/>
    <w:rsid w:val="00E54B49"/>
    <w:rsid w:val="00E57263"/>
    <w:rsid w:val="00E61413"/>
    <w:rsid w:val="00E618D8"/>
    <w:rsid w:val="00E62C9A"/>
    <w:rsid w:val="00E66AF0"/>
    <w:rsid w:val="00E72163"/>
    <w:rsid w:val="00E75A49"/>
    <w:rsid w:val="00E8019A"/>
    <w:rsid w:val="00E8204D"/>
    <w:rsid w:val="00EA1E53"/>
    <w:rsid w:val="00EA271F"/>
    <w:rsid w:val="00EA390D"/>
    <w:rsid w:val="00EA668F"/>
    <w:rsid w:val="00EA73C0"/>
    <w:rsid w:val="00EB2784"/>
    <w:rsid w:val="00EC4D9F"/>
    <w:rsid w:val="00EC64C7"/>
    <w:rsid w:val="00EC76AD"/>
    <w:rsid w:val="00ED27FD"/>
    <w:rsid w:val="00ED50BD"/>
    <w:rsid w:val="00ED727A"/>
    <w:rsid w:val="00EE08A4"/>
    <w:rsid w:val="00EE1682"/>
    <w:rsid w:val="00EE2832"/>
    <w:rsid w:val="00EE3ADE"/>
    <w:rsid w:val="00EE431F"/>
    <w:rsid w:val="00EE68A7"/>
    <w:rsid w:val="00EE7F04"/>
    <w:rsid w:val="00EF3ED5"/>
    <w:rsid w:val="00EF615E"/>
    <w:rsid w:val="00EF6A3F"/>
    <w:rsid w:val="00EF770C"/>
    <w:rsid w:val="00F00CBB"/>
    <w:rsid w:val="00F00FB8"/>
    <w:rsid w:val="00F042A1"/>
    <w:rsid w:val="00F046D9"/>
    <w:rsid w:val="00F05FEE"/>
    <w:rsid w:val="00F06106"/>
    <w:rsid w:val="00F07D39"/>
    <w:rsid w:val="00F11170"/>
    <w:rsid w:val="00F1410F"/>
    <w:rsid w:val="00F1556B"/>
    <w:rsid w:val="00F1734B"/>
    <w:rsid w:val="00F17A94"/>
    <w:rsid w:val="00F22237"/>
    <w:rsid w:val="00F23A86"/>
    <w:rsid w:val="00F23E3B"/>
    <w:rsid w:val="00F2456D"/>
    <w:rsid w:val="00F24CCF"/>
    <w:rsid w:val="00F34CD6"/>
    <w:rsid w:val="00F35379"/>
    <w:rsid w:val="00F4152E"/>
    <w:rsid w:val="00F43123"/>
    <w:rsid w:val="00F44240"/>
    <w:rsid w:val="00F448E4"/>
    <w:rsid w:val="00F45081"/>
    <w:rsid w:val="00F50EE2"/>
    <w:rsid w:val="00F51C70"/>
    <w:rsid w:val="00F532D6"/>
    <w:rsid w:val="00F60BE0"/>
    <w:rsid w:val="00F724C7"/>
    <w:rsid w:val="00F73EA5"/>
    <w:rsid w:val="00F82FDA"/>
    <w:rsid w:val="00F8638F"/>
    <w:rsid w:val="00F91275"/>
    <w:rsid w:val="00F92E6B"/>
    <w:rsid w:val="00F95559"/>
    <w:rsid w:val="00F97EB2"/>
    <w:rsid w:val="00FA19AD"/>
    <w:rsid w:val="00FB5E85"/>
    <w:rsid w:val="00FB6D8E"/>
    <w:rsid w:val="00FC35E8"/>
    <w:rsid w:val="00FC49BF"/>
    <w:rsid w:val="00FC65D3"/>
    <w:rsid w:val="00FD072C"/>
    <w:rsid w:val="00FD535B"/>
    <w:rsid w:val="00FD569C"/>
    <w:rsid w:val="00FD66D5"/>
    <w:rsid w:val="00FD7277"/>
    <w:rsid w:val="00FE2E0F"/>
    <w:rsid w:val="00FE5FB2"/>
    <w:rsid w:val="00FE6EA8"/>
    <w:rsid w:val="00FE7144"/>
    <w:rsid w:val="00FF0E66"/>
    <w:rsid w:val="00FF3D58"/>
    <w:rsid w:val="00FF4421"/>
    <w:rsid w:val="00FF6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5:docId w15:val="{C6B184B6-166B-4F8C-A8F3-FC3D5BA0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B9A"/>
    <w:rPr>
      <w:rFonts w:eastAsia="Times New Roman"/>
    </w:rPr>
  </w:style>
  <w:style w:type="paragraph" w:styleId="Heading1">
    <w:name w:val="heading 1"/>
    <w:next w:val="Normal"/>
    <w:qFormat/>
    <w:rsid w:val="00D57021"/>
    <w:pPr>
      <w:keepNext/>
      <w:spacing w:before="240" w:after="120"/>
      <w:jc w:val="center"/>
      <w:outlineLvl w:val="0"/>
    </w:pPr>
    <w:rPr>
      <w:b/>
      <w:noProof/>
      <w:kern w:val="28"/>
      <w:sz w:val="28"/>
    </w:rPr>
  </w:style>
  <w:style w:type="paragraph" w:styleId="Heading2">
    <w:name w:val="heading 2"/>
    <w:next w:val="Normal"/>
    <w:qFormat/>
    <w:rsid w:val="00D57021"/>
    <w:pPr>
      <w:keepNext/>
      <w:spacing w:before="120" w:after="120"/>
      <w:outlineLvl w:val="1"/>
    </w:pPr>
    <w:rPr>
      <w:b/>
      <w:noProof/>
      <w:sz w:val="28"/>
    </w:rPr>
  </w:style>
  <w:style w:type="paragraph" w:styleId="Heading3">
    <w:name w:val="heading 3"/>
    <w:next w:val="Normal"/>
    <w:qFormat/>
    <w:rsid w:val="00D57021"/>
    <w:pPr>
      <w:keepNext/>
      <w:spacing w:before="120" w:after="120"/>
      <w:outlineLvl w:val="2"/>
    </w:pPr>
    <w:rPr>
      <w:b/>
      <w:noProof/>
      <w:sz w:val="24"/>
      <w:u w:val="single"/>
    </w:rPr>
  </w:style>
  <w:style w:type="paragraph" w:styleId="Heading5">
    <w:name w:val="heading 5"/>
    <w:basedOn w:val="Normal"/>
    <w:next w:val="Normal"/>
    <w:qFormat/>
    <w:rsid w:val="00D551D4"/>
    <w:pPr>
      <w:keepNext/>
      <w:tabs>
        <w:tab w:val="left" w:pos="2160"/>
        <w:tab w:val="left" w:pos="6660"/>
      </w:tabs>
      <w:spacing w:line="216" w:lineRule="auto"/>
      <w:ind w:left="720"/>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ardPolicyHeaders">
    <w:name w:val="Board Policy Headers"/>
    <w:basedOn w:val="Header"/>
    <w:rsid w:val="00312B1D"/>
    <w:rPr>
      <w:rFonts w:eastAsia="Times"/>
    </w:rPr>
  </w:style>
  <w:style w:type="paragraph" w:styleId="Header">
    <w:name w:val="header"/>
    <w:basedOn w:val="Normal"/>
    <w:link w:val="HeaderChar"/>
    <w:rsid w:val="00D57021"/>
    <w:pPr>
      <w:spacing w:after="120"/>
      <w:jc w:val="right"/>
    </w:pPr>
  </w:style>
  <w:style w:type="paragraph" w:customStyle="1" w:styleId="BoardPolicyHeading1">
    <w:name w:val="Board Policy Heading 1"/>
    <w:basedOn w:val="Heading1"/>
    <w:rsid w:val="00312B1D"/>
    <w:rPr>
      <w:bCs/>
    </w:rPr>
  </w:style>
  <w:style w:type="paragraph" w:customStyle="1" w:styleId="BoardPolicyReferences">
    <w:name w:val="Board Policy References"/>
    <w:basedOn w:val="Normal"/>
    <w:rsid w:val="00312B1D"/>
    <w:pPr>
      <w:tabs>
        <w:tab w:val="right" w:pos="5760"/>
        <w:tab w:val="left" w:pos="6480"/>
      </w:tabs>
      <w:spacing w:after="120"/>
      <w:ind w:left="6480" w:hanging="6480"/>
    </w:pPr>
    <w:rPr>
      <w:noProof/>
    </w:rPr>
  </w:style>
  <w:style w:type="paragraph" w:customStyle="1" w:styleId="BoardPolicyFooter">
    <w:name w:val="Board Policy Footer"/>
    <w:basedOn w:val="Footer"/>
    <w:rsid w:val="00312B1D"/>
    <w:rPr>
      <w:color w:val="000000"/>
    </w:rPr>
  </w:style>
  <w:style w:type="paragraph" w:styleId="Footer">
    <w:name w:val="footer"/>
    <w:rsid w:val="00D57021"/>
    <w:pPr>
      <w:widowControl w:val="0"/>
      <w:tabs>
        <w:tab w:val="right" w:pos="9360"/>
      </w:tabs>
      <w:jc w:val="right"/>
    </w:pPr>
    <w:rPr>
      <w:noProof/>
      <w:sz w:val="24"/>
    </w:rPr>
  </w:style>
  <w:style w:type="paragraph" w:customStyle="1" w:styleId="BoardProcedureHeading1">
    <w:name w:val="Board Procedure Heading 1"/>
    <w:basedOn w:val="Heading1"/>
    <w:rsid w:val="00312B1D"/>
    <w:rPr>
      <w:bCs/>
    </w:rPr>
  </w:style>
  <w:style w:type="paragraph" w:customStyle="1" w:styleId="References">
    <w:name w:val="References"/>
    <w:rsid w:val="00D57021"/>
    <w:pPr>
      <w:tabs>
        <w:tab w:val="right" w:pos="5760"/>
        <w:tab w:val="left" w:pos="6480"/>
      </w:tabs>
      <w:spacing w:after="120"/>
      <w:ind w:left="6480" w:hanging="6480"/>
    </w:pPr>
    <w:rPr>
      <w:noProof/>
      <w:sz w:val="24"/>
    </w:rPr>
  </w:style>
  <w:style w:type="paragraph" w:customStyle="1" w:styleId="AdoptionDate">
    <w:name w:val="Adoption Date"/>
    <w:basedOn w:val="Normal"/>
    <w:rsid w:val="00D57021"/>
    <w:rPr>
      <w:b/>
    </w:rPr>
  </w:style>
  <w:style w:type="paragraph" w:customStyle="1" w:styleId="Style1">
    <w:name w:val="Style1"/>
    <w:basedOn w:val="References"/>
    <w:autoRedefine/>
    <w:rsid w:val="005B4BF0"/>
    <w:pPr>
      <w:tabs>
        <w:tab w:val="clear" w:pos="5760"/>
        <w:tab w:val="clear" w:pos="6480"/>
        <w:tab w:val="left" w:pos="-5040"/>
        <w:tab w:val="left" w:pos="2160"/>
        <w:tab w:val="left" w:pos="3510"/>
        <w:tab w:val="left" w:pos="4680"/>
        <w:tab w:val="left" w:pos="5040"/>
        <w:tab w:val="left" w:pos="5184"/>
      </w:tabs>
      <w:suppressAutoHyphens/>
      <w:spacing w:after="0"/>
      <w:ind w:left="5040" w:hanging="5040"/>
    </w:pPr>
  </w:style>
  <w:style w:type="paragraph" w:customStyle="1" w:styleId="Style2">
    <w:name w:val="Style2"/>
    <w:basedOn w:val="References"/>
    <w:next w:val="Style1"/>
    <w:autoRedefine/>
    <w:rsid w:val="005B4BF0"/>
    <w:pPr>
      <w:suppressAutoHyphens/>
      <w:spacing w:after="0"/>
    </w:pPr>
  </w:style>
  <w:style w:type="paragraph" w:styleId="Title">
    <w:name w:val="Title"/>
    <w:basedOn w:val="Normal"/>
    <w:qFormat/>
    <w:rsid w:val="00CA5B9A"/>
    <w:pPr>
      <w:jc w:val="center"/>
    </w:pPr>
    <w:rPr>
      <w:sz w:val="24"/>
    </w:rPr>
  </w:style>
  <w:style w:type="paragraph" w:styleId="BodyTextIndent">
    <w:name w:val="Body Text Indent"/>
    <w:basedOn w:val="Normal"/>
    <w:rsid w:val="00CA5B9A"/>
    <w:pPr>
      <w:ind w:left="720"/>
    </w:pPr>
    <w:rPr>
      <w:sz w:val="24"/>
    </w:rPr>
  </w:style>
  <w:style w:type="paragraph" w:styleId="BodyText">
    <w:name w:val="Body Text"/>
    <w:basedOn w:val="Normal"/>
    <w:rsid w:val="00CA5B9A"/>
    <w:pPr>
      <w:spacing w:line="216" w:lineRule="auto"/>
    </w:pPr>
    <w:rPr>
      <w:sz w:val="24"/>
    </w:rPr>
  </w:style>
  <w:style w:type="paragraph" w:customStyle="1" w:styleId="ListNumberoutline">
    <w:name w:val="List Number outline"/>
    <w:basedOn w:val="Normal"/>
    <w:rsid w:val="00CA5B9A"/>
    <w:pPr>
      <w:numPr>
        <w:numId w:val="2"/>
      </w:numPr>
    </w:pPr>
  </w:style>
  <w:style w:type="table" w:styleId="TableGrid">
    <w:name w:val="Table Grid"/>
    <w:basedOn w:val="TableNormal"/>
    <w:rsid w:val="00CA5B9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A5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A5B9A"/>
  </w:style>
  <w:style w:type="paragraph" w:styleId="BalloonText">
    <w:name w:val="Balloon Text"/>
    <w:basedOn w:val="Normal"/>
    <w:semiHidden/>
    <w:rsid w:val="00CA5B9A"/>
    <w:rPr>
      <w:rFonts w:ascii="Tahoma" w:hAnsi="Tahoma" w:cs="Tahoma"/>
      <w:sz w:val="16"/>
      <w:szCs w:val="16"/>
    </w:rPr>
  </w:style>
  <w:style w:type="paragraph" w:styleId="ListParagraph">
    <w:name w:val="List Paragraph"/>
    <w:basedOn w:val="Normal"/>
    <w:uiPriority w:val="34"/>
    <w:qFormat/>
    <w:rsid w:val="00054D43"/>
    <w:pPr>
      <w:ind w:left="720"/>
    </w:pPr>
  </w:style>
  <w:style w:type="numbering" w:customStyle="1" w:styleId="Style3">
    <w:name w:val="Style3"/>
    <w:rsid w:val="00930F56"/>
    <w:pPr>
      <w:numPr>
        <w:numId w:val="11"/>
      </w:numPr>
    </w:pPr>
  </w:style>
  <w:style w:type="character" w:customStyle="1" w:styleId="HeaderChar">
    <w:name w:val="Header Char"/>
    <w:link w:val="Header"/>
    <w:rsid w:val="00AA057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541185">
      <w:bodyDiv w:val="1"/>
      <w:marLeft w:val="0"/>
      <w:marRight w:val="0"/>
      <w:marTop w:val="0"/>
      <w:marBottom w:val="0"/>
      <w:divBdr>
        <w:top w:val="none" w:sz="0" w:space="0" w:color="auto"/>
        <w:left w:val="none" w:sz="0" w:space="0" w:color="auto"/>
        <w:bottom w:val="none" w:sz="0" w:space="0" w:color="auto"/>
        <w:right w:val="none" w:sz="0" w:space="0" w:color="auto"/>
      </w:divBdr>
    </w:div>
    <w:div w:id="815997158">
      <w:bodyDiv w:val="1"/>
      <w:marLeft w:val="0"/>
      <w:marRight w:val="0"/>
      <w:marTop w:val="0"/>
      <w:marBottom w:val="0"/>
      <w:divBdr>
        <w:top w:val="none" w:sz="0" w:space="0" w:color="auto"/>
        <w:left w:val="none" w:sz="0" w:space="0" w:color="auto"/>
        <w:bottom w:val="none" w:sz="0" w:space="0" w:color="auto"/>
        <w:right w:val="none" w:sz="0" w:space="0" w:color="auto"/>
      </w:divBdr>
      <w:divsChild>
        <w:div w:id="561330408">
          <w:marLeft w:val="0"/>
          <w:marRight w:val="0"/>
          <w:marTop w:val="0"/>
          <w:marBottom w:val="0"/>
          <w:divBdr>
            <w:top w:val="none" w:sz="0" w:space="0" w:color="auto"/>
            <w:left w:val="none" w:sz="0" w:space="0" w:color="auto"/>
            <w:bottom w:val="none" w:sz="0" w:space="0" w:color="auto"/>
            <w:right w:val="none" w:sz="0" w:space="0" w:color="auto"/>
          </w:divBdr>
        </w:div>
      </w:divsChild>
    </w:div>
    <w:div w:id="1179582709">
      <w:bodyDiv w:val="1"/>
      <w:marLeft w:val="0"/>
      <w:marRight w:val="0"/>
      <w:marTop w:val="0"/>
      <w:marBottom w:val="0"/>
      <w:divBdr>
        <w:top w:val="none" w:sz="0" w:space="0" w:color="auto"/>
        <w:left w:val="none" w:sz="0" w:space="0" w:color="auto"/>
        <w:bottom w:val="none" w:sz="0" w:space="0" w:color="auto"/>
        <w:right w:val="none" w:sz="0" w:space="0" w:color="auto"/>
      </w:divBdr>
      <w:divsChild>
        <w:div w:id="1126192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528</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CASHMERE SCHOOL DISTRICT #222</vt:lpstr>
    </vt:vector>
  </TitlesOfParts>
  <Company>CSD</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CASHMERE SCHOOL DISTRICT #222</dc:title>
  <dc:creator>ttinker</dc:creator>
  <cp:lastModifiedBy>Carmen Ibarra</cp:lastModifiedBy>
  <cp:revision>4</cp:revision>
  <cp:lastPrinted>2015-09-18T20:19:00Z</cp:lastPrinted>
  <dcterms:created xsi:type="dcterms:W3CDTF">2015-09-18T20:18:00Z</dcterms:created>
  <dcterms:modified xsi:type="dcterms:W3CDTF">2018-01-29T22:21:00Z</dcterms:modified>
</cp:coreProperties>
</file>